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95" w:rsidRPr="0001566A" w:rsidRDefault="00423142" w:rsidP="008657DD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  <w:bookmarkStart w:id="0" w:name="_GoBack"/>
      <w:bookmarkEnd w:id="0"/>
      <w:r>
        <w:rPr>
          <w:b/>
          <w:bCs/>
          <w:lang w:eastAsia="ar-SA"/>
        </w:rPr>
        <w:t xml:space="preserve">                                                                                                                     </w:t>
      </w:r>
      <w:r w:rsidR="00BE4157" w:rsidRPr="0001566A">
        <w:rPr>
          <w:b/>
          <w:bCs/>
          <w:lang w:eastAsia="ar-SA"/>
        </w:rPr>
        <w:t xml:space="preserve"> </w:t>
      </w:r>
      <w:r w:rsidR="00274948" w:rsidRPr="0001566A">
        <w:rPr>
          <w:bCs/>
          <w:lang w:eastAsia="ar-SA"/>
        </w:rPr>
        <w:t>УТВЕРЖДЕНО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  <w:t xml:space="preserve">Приказом Министерства 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>образования Республики Коми</w:t>
      </w:r>
    </w:p>
    <w:p w:rsidR="00274948" w:rsidRPr="0001566A" w:rsidRDefault="00C512FE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 xml:space="preserve">от </w:t>
      </w:r>
      <w:r w:rsidR="00AE1DEB">
        <w:rPr>
          <w:bCs/>
          <w:lang w:eastAsia="ar-SA"/>
        </w:rPr>
        <w:t>12.03.</w:t>
      </w:r>
      <w:r w:rsidR="00274948" w:rsidRPr="0001566A">
        <w:rPr>
          <w:bCs/>
          <w:lang w:eastAsia="ar-SA"/>
        </w:rPr>
        <w:t>2013г. №</w:t>
      </w:r>
      <w:r w:rsidR="00AE1DEB">
        <w:rPr>
          <w:bCs/>
          <w:lang w:eastAsia="ar-SA"/>
        </w:rPr>
        <w:t xml:space="preserve"> 150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BE4157" w:rsidRPr="0001566A">
        <w:rPr>
          <w:bCs/>
          <w:lang w:eastAsia="ar-SA"/>
        </w:rPr>
        <w:t xml:space="preserve">                           </w:t>
      </w:r>
      <w:r w:rsidRPr="0001566A">
        <w:rPr>
          <w:bCs/>
          <w:lang w:eastAsia="ar-SA"/>
        </w:rPr>
        <w:t>(приложение</w:t>
      </w:r>
      <w:r w:rsidR="00410048" w:rsidRPr="0001566A">
        <w:rPr>
          <w:bCs/>
          <w:lang w:eastAsia="ar-SA"/>
        </w:rPr>
        <w:t xml:space="preserve"> </w:t>
      </w:r>
      <w:r w:rsidRPr="0001566A">
        <w:rPr>
          <w:bCs/>
          <w:lang w:eastAsia="ar-SA"/>
        </w:rPr>
        <w:t>1)</w:t>
      </w:r>
    </w:p>
    <w:p w:rsidR="00177695" w:rsidRPr="0001566A" w:rsidRDefault="00177695" w:rsidP="008657DD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/>
          <w:bCs/>
          <w:lang w:eastAsia="ar-SA"/>
        </w:rPr>
      </w:pPr>
    </w:p>
    <w:p w:rsidR="00674498" w:rsidRPr="0001566A" w:rsidRDefault="00674498" w:rsidP="008657DD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/>
          <w:bCs/>
          <w:lang w:eastAsia="ar-SA"/>
        </w:rPr>
      </w:pPr>
      <w:r w:rsidRPr="0001566A">
        <w:rPr>
          <w:b/>
          <w:bCs/>
          <w:lang w:eastAsia="ar-SA"/>
        </w:rPr>
        <w:t xml:space="preserve">Положение  </w:t>
      </w:r>
    </w:p>
    <w:p w:rsidR="00674498" w:rsidRPr="0001566A" w:rsidRDefault="00674498" w:rsidP="008657DD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lang w:eastAsia="ar-SA"/>
        </w:rPr>
      </w:pPr>
      <w:r w:rsidRPr="0001566A">
        <w:rPr>
          <w:b/>
          <w:bCs/>
          <w:lang w:eastAsia="ar-SA"/>
        </w:rPr>
        <w:t>о республиканском этапе  Всероссийского конкурса</w:t>
      </w:r>
      <w:r w:rsidRPr="0001566A">
        <w:rPr>
          <w:lang w:eastAsia="ar-SA"/>
        </w:rPr>
        <w:t xml:space="preserve"> </w:t>
      </w:r>
    </w:p>
    <w:p w:rsidR="00674498" w:rsidRPr="0001566A" w:rsidRDefault="00674498" w:rsidP="008657DD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/>
          <w:bCs/>
          <w:lang w:eastAsia="ar-SA"/>
        </w:rPr>
      </w:pPr>
      <w:r w:rsidRPr="0001566A">
        <w:rPr>
          <w:b/>
          <w:bCs/>
          <w:lang w:eastAsia="ar-SA"/>
        </w:rPr>
        <w:t>«Воспитатель года</w:t>
      </w:r>
      <w:r w:rsidR="004F22BD" w:rsidRPr="0001566A">
        <w:rPr>
          <w:b/>
          <w:bCs/>
          <w:lang w:eastAsia="ar-SA"/>
        </w:rPr>
        <w:t xml:space="preserve"> - 2013</w:t>
      </w:r>
      <w:r w:rsidRPr="0001566A">
        <w:rPr>
          <w:b/>
          <w:bCs/>
          <w:lang w:eastAsia="ar-SA"/>
        </w:rPr>
        <w:t>»</w:t>
      </w:r>
    </w:p>
    <w:p w:rsidR="00674498" w:rsidRPr="0001566A" w:rsidRDefault="00674498" w:rsidP="008657DD">
      <w:pPr>
        <w:tabs>
          <w:tab w:val="left" w:pos="1701"/>
        </w:tabs>
        <w:spacing w:line="360" w:lineRule="auto"/>
        <w:ind w:right="-1"/>
        <w:jc w:val="center"/>
      </w:pPr>
    </w:p>
    <w:p w:rsidR="00674498" w:rsidRPr="0001566A" w:rsidRDefault="00674498" w:rsidP="008657DD">
      <w:pPr>
        <w:numPr>
          <w:ilvl w:val="0"/>
          <w:numId w:val="2"/>
        </w:numPr>
        <w:tabs>
          <w:tab w:val="num" w:pos="-180"/>
          <w:tab w:val="left" w:pos="0"/>
          <w:tab w:val="left" w:pos="360"/>
          <w:tab w:val="left" w:pos="1701"/>
        </w:tabs>
        <w:spacing w:line="360" w:lineRule="auto"/>
        <w:ind w:left="0" w:right="-1" w:firstLine="0"/>
        <w:jc w:val="center"/>
      </w:pPr>
      <w:r w:rsidRPr="0001566A">
        <w:rPr>
          <w:b/>
        </w:rPr>
        <w:t>Общие положения</w:t>
      </w:r>
    </w:p>
    <w:p w:rsidR="00674498" w:rsidRPr="0001566A" w:rsidRDefault="001F0285" w:rsidP="00C512FE">
      <w:pPr>
        <w:pStyle w:val="ab"/>
        <w:numPr>
          <w:ilvl w:val="1"/>
          <w:numId w:val="32"/>
        </w:numPr>
        <w:spacing w:line="360" w:lineRule="auto"/>
        <w:ind w:left="142" w:firstLine="578"/>
        <w:jc w:val="both"/>
      </w:pPr>
      <w:r w:rsidRPr="0001566A">
        <w:t xml:space="preserve"> </w:t>
      </w:r>
      <w:r w:rsidR="00674498" w:rsidRPr="0001566A">
        <w:t>Республиканский этап Всероссийского конкурса «Воспитатель года</w:t>
      </w:r>
      <w:r w:rsidR="000F3399" w:rsidRPr="0001566A">
        <w:t xml:space="preserve"> - 2013</w:t>
      </w:r>
      <w:r w:rsidR="00674498" w:rsidRPr="0001566A">
        <w:t>»</w:t>
      </w:r>
      <w:r w:rsidR="00900162" w:rsidRPr="0001566A">
        <w:t xml:space="preserve"> </w:t>
      </w:r>
      <w:r w:rsidR="00674498" w:rsidRPr="0001566A">
        <w:t xml:space="preserve"> (далее </w:t>
      </w:r>
      <w:r w:rsidR="003B124F" w:rsidRPr="0001566A">
        <w:t xml:space="preserve">- </w:t>
      </w:r>
      <w:r w:rsidR="00674498" w:rsidRPr="0001566A">
        <w:t>Конкурс) проводится Министерством образован</w:t>
      </w:r>
      <w:r w:rsidRPr="0001566A">
        <w:t>ия Республики Коми совместно с Г</w:t>
      </w:r>
      <w:r w:rsidR="00674498" w:rsidRPr="0001566A">
        <w:t xml:space="preserve">осударственным автономным образовательным учреждением дополнительного профессионального образования (повышения квалификации) специалистов Республики Коми «Коми республиканский институт развития образования» (далее </w:t>
      </w:r>
      <w:r w:rsidR="001D03F5" w:rsidRPr="0001566A">
        <w:t>- ГАОУДПО (</w:t>
      </w:r>
      <w:proofErr w:type="spellStart"/>
      <w:r w:rsidR="001D03F5" w:rsidRPr="0001566A">
        <w:t>пк</w:t>
      </w:r>
      <w:proofErr w:type="spellEnd"/>
      <w:r w:rsidR="001D03F5" w:rsidRPr="0001566A">
        <w:t>) С РК «КРИРО»</w:t>
      </w:r>
      <w:r w:rsidR="00674498" w:rsidRPr="0001566A">
        <w:t>) при участии всех заинтересованных организаций, педагогической и родительской общественности.</w:t>
      </w:r>
    </w:p>
    <w:p w:rsidR="001F0285" w:rsidRPr="0001566A" w:rsidRDefault="001F0285" w:rsidP="00030C43">
      <w:pPr>
        <w:tabs>
          <w:tab w:val="left" w:pos="709"/>
        </w:tabs>
        <w:spacing w:line="360" w:lineRule="auto"/>
        <w:ind w:left="142" w:right="-1" w:firstLine="578"/>
        <w:jc w:val="both"/>
        <w:rPr>
          <w:color w:val="333333"/>
        </w:rPr>
      </w:pPr>
      <w:r w:rsidRPr="0001566A">
        <w:rPr>
          <w:color w:val="333333"/>
        </w:rPr>
        <w:t>1.2. Конкурс проводится в целях привлечения внимания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проблемам развития дошкольного образования в современных социально-экономических условиях; формирования позитивного общественного мнения о профессии педагога дошкольного образовательного учреждения и утверждения приоритетов дошкольного образования в обществе.</w:t>
      </w:r>
    </w:p>
    <w:p w:rsidR="001F0285" w:rsidRPr="0001566A" w:rsidRDefault="00030C43" w:rsidP="008B1A78">
      <w:pPr>
        <w:tabs>
          <w:tab w:val="left" w:pos="709"/>
        </w:tabs>
        <w:spacing w:line="360" w:lineRule="auto"/>
        <w:ind w:right="-1"/>
        <w:jc w:val="both"/>
      </w:pPr>
      <w:r w:rsidRPr="0001566A">
        <w:rPr>
          <w:color w:val="333333"/>
        </w:rPr>
        <w:tab/>
        <w:t xml:space="preserve">1.3. </w:t>
      </w:r>
      <w:r w:rsidR="001F0285" w:rsidRPr="0001566A">
        <w:t>Основными задачами конкурса являются:</w:t>
      </w:r>
      <w:r w:rsidRPr="0001566A">
        <w:t xml:space="preserve"> </w:t>
      </w:r>
      <w:r w:rsidR="001F0285" w:rsidRPr="0001566A">
        <w:t>выявление и поддержка инновационных методов, средств и технологий дошкольного образования;</w:t>
      </w:r>
      <w:r w:rsidRPr="0001566A">
        <w:t xml:space="preserve"> </w:t>
      </w:r>
      <w:r w:rsidR="001F0285" w:rsidRPr="0001566A">
        <w:t>развитие творческой инициативы педагогических работников системы дошкольного образования, повышение профессионального мастерства педагогических работников;</w:t>
      </w:r>
      <w:r w:rsidRPr="0001566A">
        <w:t xml:space="preserve"> </w:t>
      </w:r>
      <w:r w:rsidR="001F0285" w:rsidRPr="0001566A">
        <w:t>повышение престижа труда педагогических работников системы дошкольного образования;</w:t>
      </w:r>
      <w:r w:rsidRPr="0001566A">
        <w:t xml:space="preserve">- </w:t>
      </w:r>
      <w:r w:rsidR="001F0285" w:rsidRPr="0001566A">
        <w:t>выявление талантливых педагогических работников системы дошкольного образования, их поддержка и поощрение;</w:t>
      </w:r>
      <w:r w:rsidRPr="0001566A">
        <w:t xml:space="preserve">  </w:t>
      </w:r>
      <w:r w:rsidR="001F0285" w:rsidRPr="0001566A">
        <w:t xml:space="preserve">распространение лучших образцов профессионального </w:t>
      </w:r>
      <w:r w:rsidRPr="0001566A">
        <w:t xml:space="preserve">опыта педагогических работников </w:t>
      </w:r>
      <w:r w:rsidR="001F0285" w:rsidRPr="0001566A">
        <w:t>дошкольных образовательных учреждений Республики Коми.</w:t>
      </w:r>
    </w:p>
    <w:p w:rsidR="00030C43" w:rsidRPr="0001566A" w:rsidRDefault="00030C43" w:rsidP="008B1A78">
      <w:pPr>
        <w:tabs>
          <w:tab w:val="left" w:pos="0"/>
          <w:tab w:val="num" w:pos="709"/>
          <w:tab w:val="left" w:pos="1701"/>
        </w:tabs>
        <w:spacing w:line="360" w:lineRule="auto"/>
        <w:ind w:right="-1"/>
        <w:jc w:val="both"/>
      </w:pPr>
      <w:r w:rsidRPr="0001566A">
        <w:rPr>
          <w:color w:val="333333"/>
        </w:rPr>
        <w:tab/>
        <w:t xml:space="preserve">1.4. </w:t>
      </w:r>
      <w:r w:rsidRPr="0001566A">
        <w:t xml:space="preserve">Конкурс направлен на демонстрацию лучших профессиональных качеств его участников и саморазвитие педагогов Основное содержание конкурсных испытаний – </w:t>
      </w:r>
      <w:r w:rsidRPr="0001566A">
        <w:lastRenderedPageBreak/>
        <w:t>реализация федеральных государственных требований к структуре и условиям реализации основной общеобразовательной программы дошкольного образования (далее - ФГТ).</w:t>
      </w:r>
    </w:p>
    <w:p w:rsidR="00030C43" w:rsidRPr="0001566A" w:rsidRDefault="001F0285" w:rsidP="00030C43">
      <w:pPr>
        <w:tabs>
          <w:tab w:val="left" w:pos="709"/>
        </w:tabs>
        <w:spacing w:line="360" w:lineRule="auto"/>
        <w:ind w:right="-1"/>
        <w:jc w:val="both"/>
        <w:rPr>
          <w:i/>
        </w:rPr>
      </w:pPr>
      <w:r w:rsidRPr="0001566A">
        <w:tab/>
      </w:r>
      <w:r w:rsidR="00605BD9" w:rsidRPr="0001566A">
        <w:t>1.</w:t>
      </w:r>
      <w:r w:rsidR="00030C43" w:rsidRPr="0001566A">
        <w:t>5</w:t>
      </w:r>
      <w:r w:rsidR="00605BD9" w:rsidRPr="0001566A">
        <w:t xml:space="preserve">. </w:t>
      </w:r>
      <w:r w:rsidR="00030C43" w:rsidRPr="0001566A">
        <w:t xml:space="preserve">Девиз конкурса: </w:t>
      </w:r>
      <w:r w:rsidR="00030C43" w:rsidRPr="0001566A">
        <w:rPr>
          <w:i/>
        </w:rPr>
        <w:t xml:space="preserve">«Профессионализм. Творчество. Сотрудничество. Успех» </w:t>
      </w:r>
    </w:p>
    <w:p w:rsidR="00DD6C57" w:rsidRPr="0001566A" w:rsidRDefault="00030C43" w:rsidP="00DD6C57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right="-1"/>
        <w:jc w:val="both"/>
        <w:rPr>
          <w:lang w:eastAsia="ar-SA"/>
        </w:rPr>
      </w:pPr>
      <w:r w:rsidRPr="0001566A">
        <w:rPr>
          <w:i/>
        </w:rPr>
        <w:tab/>
      </w:r>
      <w:r w:rsidRPr="0001566A">
        <w:t>1.6.</w:t>
      </w:r>
      <w:r w:rsidRPr="0001566A">
        <w:rPr>
          <w:sz w:val="28"/>
          <w:szCs w:val="28"/>
        </w:rPr>
        <w:t xml:space="preserve"> </w:t>
      </w:r>
      <w:r w:rsidRPr="0001566A">
        <w:t>Организационное обеспечение проведения Конкурса осуществляет</w:t>
      </w:r>
      <w:r w:rsidR="001D03F5" w:rsidRPr="0001566A">
        <w:t xml:space="preserve"> республиканский организационный комитет Конкурса (далее – О</w:t>
      </w:r>
      <w:r w:rsidRPr="0001566A">
        <w:t>ргкомитет</w:t>
      </w:r>
      <w:r w:rsidR="001D03F5" w:rsidRPr="0001566A">
        <w:t>)</w:t>
      </w:r>
      <w:r w:rsidRPr="0001566A">
        <w:t>, состав которого утверждается приказом Министерства образования Республики Коми.</w:t>
      </w:r>
      <w:r w:rsidR="00DD6C57" w:rsidRPr="0001566A">
        <w:t xml:space="preserve"> </w:t>
      </w:r>
    </w:p>
    <w:p w:rsidR="00DD6C57" w:rsidRPr="0001566A" w:rsidRDefault="00DD6C57" w:rsidP="008B1A78">
      <w:pPr>
        <w:tabs>
          <w:tab w:val="left" w:pos="709"/>
        </w:tabs>
        <w:spacing w:line="360" w:lineRule="auto"/>
        <w:ind w:right="-1"/>
        <w:jc w:val="both"/>
      </w:pPr>
      <w:r w:rsidRPr="0001566A">
        <w:rPr>
          <w:color w:val="333333"/>
        </w:rPr>
        <w:tab/>
        <w:t xml:space="preserve">1.7. </w:t>
      </w:r>
      <w:r w:rsidRPr="0001566A">
        <w:t>К полномочиям Оргкомитета относятся:</w:t>
      </w:r>
    </w:p>
    <w:p w:rsidR="00DD6C57" w:rsidRPr="0001566A" w:rsidRDefault="00DD6C57" w:rsidP="008B1A7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определение порядка проведения, места и даты проведения Конкурса, перечня конкурсных мероприятий и критериев оценивания конкурсных заданий;</w:t>
      </w:r>
    </w:p>
    <w:p w:rsidR="00DD6C57" w:rsidRPr="0001566A" w:rsidRDefault="00DD6C57" w:rsidP="008B1A7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установление требований к оформлению и экспертизе материалов, представляемых участниками в Оргкомитет, к содержанию конкурсных мероприятий Конкурса и критериев оценки конкурсных заданий;</w:t>
      </w:r>
    </w:p>
    <w:p w:rsidR="00DD6C57" w:rsidRPr="0001566A" w:rsidRDefault="00DD6C57" w:rsidP="008B1A7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определение порядка регистрации и утверждение состава участников Конкурса;</w:t>
      </w:r>
    </w:p>
    <w:p w:rsidR="00BB3AC4" w:rsidRPr="0001566A" w:rsidRDefault="00BB3AC4" w:rsidP="008B1A7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подведение итогов регистрации кандидатов на участие в Конкурсе и формир</w:t>
      </w:r>
      <w:r w:rsidR="007E120B" w:rsidRPr="0001566A">
        <w:rPr>
          <w:rFonts w:ascii="Times New Roman" w:hAnsi="Times New Roman"/>
          <w:sz w:val="24"/>
          <w:szCs w:val="24"/>
        </w:rPr>
        <w:t>ование</w:t>
      </w:r>
      <w:r w:rsidRPr="0001566A">
        <w:rPr>
          <w:rFonts w:ascii="Times New Roman" w:hAnsi="Times New Roman"/>
          <w:sz w:val="24"/>
          <w:szCs w:val="24"/>
        </w:rPr>
        <w:t xml:space="preserve"> списочн</w:t>
      </w:r>
      <w:r w:rsidR="007E120B" w:rsidRPr="0001566A">
        <w:rPr>
          <w:rFonts w:ascii="Times New Roman" w:hAnsi="Times New Roman"/>
          <w:sz w:val="24"/>
          <w:szCs w:val="24"/>
        </w:rPr>
        <w:t>ого</w:t>
      </w:r>
      <w:r w:rsidRPr="0001566A">
        <w:rPr>
          <w:rFonts w:ascii="Times New Roman" w:hAnsi="Times New Roman"/>
          <w:sz w:val="24"/>
          <w:szCs w:val="24"/>
        </w:rPr>
        <w:t xml:space="preserve"> состав</w:t>
      </w:r>
      <w:r w:rsidR="007E120B" w:rsidRPr="0001566A">
        <w:rPr>
          <w:rFonts w:ascii="Times New Roman" w:hAnsi="Times New Roman"/>
          <w:sz w:val="24"/>
          <w:szCs w:val="24"/>
        </w:rPr>
        <w:t>а</w:t>
      </w:r>
      <w:r w:rsidRPr="0001566A">
        <w:rPr>
          <w:rFonts w:ascii="Times New Roman" w:hAnsi="Times New Roman"/>
          <w:sz w:val="24"/>
          <w:szCs w:val="24"/>
        </w:rPr>
        <w:t xml:space="preserve"> конкурсантов</w:t>
      </w:r>
      <w:r w:rsidR="007E120B" w:rsidRPr="0001566A">
        <w:rPr>
          <w:rFonts w:ascii="Times New Roman" w:hAnsi="Times New Roman"/>
          <w:sz w:val="24"/>
          <w:szCs w:val="24"/>
        </w:rPr>
        <w:t>;</w:t>
      </w:r>
    </w:p>
    <w:p w:rsidR="00DD6C57" w:rsidRPr="0001566A" w:rsidRDefault="00DD6C57" w:rsidP="008B1A7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утверждение состава жюри Конкурса (в том числе предметного) и регламента его работы;</w:t>
      </w:r>
    </w:p>
    <w:p w:rsidR="00DD6C57" w:rsidRPr="0001566A" w:rsidRDefault="00DD6C57" w:rsidP="008B1A7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определение порядка финансирования конкурсных мероприятий;</w:t>
      </w:r>
    </w:p>
    <w:p w:rsidR="001D3A46" w:rsidRPr="0001566A" w:rsidRDefault="001D3A46" w:rsidP="008B1A7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учреждение специальных призов, подарков, денежных премий лауреатам и победителям конкурса;</w:t>
      </w:r>
    </w:p>
    <w:p w:rsidR="00DD6C57" w:rsidRPr="0001566A" w:rsidRDefault="00DD6C57" w:rsidP="008B1A7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утверждение сценариев проведения конкурсных мероприятий и церемонии награждения;</w:t>
      </w:r>
    </w:p>
    <w:p w:rsidR="00DD6C57" w:rsidRPr="0001566A" w:rsidRDefault="00DD6C57" w:rsidP="008B1A7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установление порядка информационного сопровождения организации и проведения Конкурса;</w:t>
      </w:r>
    </w:p>
    <w:p w:rsidR="00DD6C57" w:rsidRPr="0001566A" w:rsidRDefault="00DD6C57" w:rsidP="00047949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/>
        </w:rPr>
      </w:pPr>
      <w:r w:rsidRPr="0001566A">
        <w:rPr>
          <w:rFonts w:ascii="Times New Roman" w:hAnsi="Times New Roman"/>
        </w:rPr>
        <w:t>утверждение результатов работы жюри Конкурса;</w:t>
      </w:r>
    </w:p>
    <w:p w:rsidR="00DD6C57" w:rsidRPr="0001566A" w:rsidRDefault="00DD6C57" w:rsidP="00DD6C57">
      <w:pPr>
        <w:widowControl w:val="0"/>
        <w:shd w:val="clear" w:color="auto" w:fill="FFFFFF"/>
        <w:tabs>
          <w:tab w:val="left" w:pos="720"/>
          <w:tab w:val="left" w:pos="1210"/>
          <w:tab w:val="left" w:pos="1260"/>
          <w:tab w:val="left" w:pos="1701"/>
        </w:tabs>
        <w:suppressAutoHyphens/>
        <w:autoSpaceDE w:val="0"/>
        <w:spacing w:line="360" w:lineRule="auto"/>
        <w:ind w:right="-1"/>
        <w:jc w:val="both"/>
      </w:pPr>
      <w:r w:rsidRPr="0001566A">
        <w:rPr>
          <w:color w:val="333333"/>
        </w:rPr>
        <w:tab/>
      </w:r>
      <w:r w:rsidRPr="0001566A">
        <w:t>1.8. Решение Оргкомитета</w:t>
      </w:r>
      <w:r w:rsidR="001D03F5" w:rsidRPr="0001566A">
        <w:t xml:space="preserve"> об определении  победителя и лауреатов Конкурса </w:t>
      </w:r>
      <w:r w:rsidRPr="0001566A">
        <w:t>считается принятым, если за него проголосовало более половины его списочного состава. Решения Оргкомитета оформляются протоколом, который подписывается председателем, а в его отсутствие - заместителем председателя.</w:t>
      </w:r>
    </w:p>
    <w:p w:rsidR="00DD6C57" w:rsidRPr="0001566A" w:rsidRDefault="00DD6C57" w:rsidP="00DD6C57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1.9. Для оценивания конкурсных мероприятий создается основное и предметное жюри Конкурса. </w:t>
      </w:r>
    </w:p>
    <w:p w:rsidR="00DD6C57" w:rsidRPr="0001566A" w:rsidRDefault="00DD6C57" w:rsidP="00DD6C5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>1.10. Состав основного жюри, предметного жюри утверждается приказом Министерства образования Республики Коми.</w:t>
      </w:r>
    </w:p>
    <w:p w:rsidR="00DD6C57" w:rsidRPr="0001566A" w:rsidRDefault="00DD6C57" w:rsidP="00DD6C57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1.11. Основное жюри Конкурса создается для экспертизы содержания всех конкурсных мероприятий, предметное жюри –</w:t>
      </w:r>
      <w:r w:rsidR="006B4056" w:rsidRPr="0001566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для экспертизы содержания педагогического мероприятия с детьми. </w:t>
      </w:r>
    </w:p>
    <w:p w:rsidR="006B4056" w:rsidRPr="0001566A" w:rsidRDefault="006B4056" w:rsidP="006B405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/>
          <w:color w:val="333333"/>
          <w:sz w:val="24"/>
          <w:szCs w:val="24"/>
        </w:rPr>
        <w:t xml:space="preserve">1.12. </w:t>
      </w:r>
      <w:r w:rsidRPr="0001566A">
        <w:rPr>
          <w:rFonts w:ascii="Times New Roman" w:hAnsi="Times New Roman" w:cs="Times New Roman"/>
          <w:sz w:val="24"/>
          <w:szCs w:val="24"/>
        </w:rPr>
        <w:t>Основное жюри, предметное жюри оценивают выполнение конкурсных мероприятий первого и второго тура в баллах в соответствии с критериями, утвержденными Оргкомитетом конкурса.</w:t>
      </w:r>
    </w:p>
    <w:p w:rsidR="00DD6C57" w:rsidRPr="0001566A" w:rsidRDefault="006B4056" w:rsidP="00DD6C57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1.13</w:t>
      </w:r>
      <w:r w:rsidR="00DD6C57" w:rsidRPr="0001566A">
        <w:rPr>
          <w:rFonts w:ascii="Times New Roman" w:hAnsi="Times New Roman"/>
          <w:color w:val="333333"/>
          <w:sz w:val="24"/>
          <w:szCs w:val="24"/>
          <w:lang w:eastAsia="ru-RU"/>
        </w:rPr>
        <w:t>. В состав основного жюри входят специалисты системы дошкольного образования Республики Коми – представители Министерства образования Республики Коми, представители республиканских образовательных учреждений (</w:t>
      </w:r>
      <w:r w:rsidR="00DD6C57" w:rsidRPr="0001566A">
        <w:rPr>
          <w:rFonts w:ascii="Times New Roman" w:hAnsi="Times New Roman"/>
          <w:sz w:val="24"/>
          <w:szCs w:val="24"/>
        </w:rPr>
        <w:t>ГАОУ СПО «Сыктывкарский гуманитарно-педагогический колледж им. И.А. Куратова», ГАОУДПО (</w:t>
      </w:r>
      <w:proofErr w:type="spellStart"/>
      <w:r w:rsidR="00DD6C57" w:rsidRPr="0001566A">
        <w:rPr>
          <w:rFonts w:ascii="Times New Roman" w:hAnsi="Times New Roman"/>
          <w:sz w:val="24"/>
          <w:szCs w:val="24"/>
        </w:rPr>
        <w:t>пк</w:t>
      </w:r>
      <w:proofErr w:type="spellEnd"/>
      <w:r w:rsidR="00DD6C57" w:rsidRPr="0001566A">
        <w:rPr>
          <w:rFonts w:ascii="Times New Roman" w:hAnsi="Times New Roman"/>
          <w:sz w:val="24"/>
          <w:szCs w:val="24"/>
        </w:rPr>
        <w:t>) С РК «КРИРО»), победитель республиканского этапа Всероссийского профессионального конкурса «Воспитатель года – 2012», ветер</w:t>
      </w:r>
      <w:r w:rsidR="00047949" w:rsidRPr="0001566A">
        <w:rPr>
          <w:rFonts w:ascii="Times New Roman" w:hAnsi="Times New Roman"/>
          <w:sz w:val="24"/>
          <w:szCs w:val="24"/>
        </w:rPr>
        <w:t>аны педагогического труда, представители общественности.</w:t>
      </w:r>
      <w:r w:rsidR="00DD6C57" w:rsidRPr="0001566A">
        <w:rPr>
          <w:rFonts w:ascii="Times New Roman" w:hAnsi="Times New Roman"/>
          <w:sz w:val="24"/>
          <w:szCs w:val="24"/>
        </w:rPr>
        <w:t xml:space="preserve"> </w:t>
      </w:r>
    </w:p>
    <w:p w:rsidR="00DD6C57" w:rsidRPr="0001566A" w:rsidRDefault="006B4056" w:rsidP="00DD6C57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sz w:val="24"/>
          <w:szCs w:val="24"/>
        </w:rPr>
        <w:t>1.14</w:t>
      </w:r>
      <w:r w:rsidR="00DD6C57" w:rsidRPr="0001566A">
        <w:rPr>
          <w:rFonts w:ascii="Times New Roman" w:hAnsi="Times New Roman"/>
          <w:sz w:val="24"/>
          <w:szCs w:val="24"/>
        </w:rPr>
        <w:t xml:space="preserve">. В состав предметного жюри входят руководители, их заместители, старшие воспитатели, члены родительских комитетов образовательных учреждений - базовых площадок, привлекаемых к деятельности на Федеральной </w:t>
      </w:r>
      <w:proofErr w:type="spellStart"/>
      <w:r w:rsidR="00DD6C57" w:rsidRPr="0001566A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DD6C57" w:rsidRPr="0001566A">
        <w:rPr>
          <w:rFonts w:ascii="Times New Roman" w:hAnsi="Times New Roman"/>
          <w:sz w:val="24"/>
          <w:szCs w:val="24"/>
        </w:rPr>
        <w:t xml:space="preserve"> площадке, представители </w:t>
      </w:r>
      <w:r w:rsidR="00DD6C57" w:rsidRPr="0001566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общественных организаций. </w:t>
      </w:r>
    </w:p>
    <w:p w:rsidR="006B4056" w:rsidRPr="0001566A" w:rsidRDefault="006B4056" w:rsidP="00DD6C57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1.15</w:t>
      </w:r>
      <w:r w:rsidR="00DD6C57" w:rsidRPr="0001566A">
        <w:rPr>
          <w:rFonts w:ascii="Times New Roman" w:hAnsi="Times New Roman"/>
          <w:color w:val="333333"/>
          <w:sz w:val="24"/>
          <w:szCs w:val="24"/>
          <w:lang w:eastAsia="ru-RU"/>
        </w:rPr>
        <w:t>. Члены основного и предметного жюри Конкурса оценива</w:t>
      </w:r>
      <w:r w:rsidR="00047949" w:rsidRPr="0001566A">
        <w:rPr>
          <w:rFonts w:ascii="Times New Roman" w:hAnsi="Times New Roman"/>
          <w:color w:val="333333"/>
          <w:sz w:val="24"/>
          <w:szCs w:val="24"/>
          <w:lang w:eastAsia="ru-RU"/>
        </w:rPr>
        <w:t>ю</w:t>
      </w:r>
      <w:r w:rsidR="00DD6C57" w:rsidRPr="0001566A">
        <w:rPr>
          <w:rFonts w:ascii="Times New Roman" w:hAnsi="Times New Roman"/>
          <w:color w:val="333333"/>
          <w:sz w:val="24"/>
          <w:szCs w:val="24"/>
          <w:lang w:eastAsia="ru-RU"/>
        </w:rPr>
        <w:t>т выполнение конкурсных мероприятий в баллах в соответствии с критериями, утвержденными Оргкомитетом Конкурса.</w:t>
      </w:r>
    </w:p>
    <w:p w:rsidR="00047949" w:rsidRPr="0001566A" w:rsidRDefault="00047949" w:rsidP="00047949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1.16.  Члены основного и предметного жюри Конкурса оценивают выполнение конкурсных мероприятий  по пяти бальной шкале системы оценки.</w:t>
      </w:r>
    </w:p>
    <w:p w:rsidR="006B4056" w:rsidRPr="0001566A" w:rsidRDefault="006B4056" w:rsidP="006B4056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1.1</w:t>
      </w:r>
      <w:r w:rsidR="00047949" w:rsidRPr="0001566A">
        <w:rPr>
          <w:rFonts w:ascii="Times New Roman" w:hAnsi="Times New Roman"/>
          <w:color w:val="333333"/>
          <w:sz w:val="24"/>
          <w:szCs w:val="24"/>
          <w:lang w:eastAsia="ru-RU"/>
        </w:rPr>
        <w:t>7</w:t>
      </w: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="00DD6C57" w:rsidRPr="0001566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 каждому конкурсному мероприятию члены жюри заполняют экспертные листы, выставляя общее количество баллов участнику Конкурса за выполненное задание. </w:t>
      </w:r>
    </w:p>
    <w:p w:rsidR="00DD6C57" w:rsidRPr="0001566A" w:rsidRDefault="006B4056" w:rsidP="00C32B92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1.1</w:t>
      </w:r>
      <w:r w:rsidR="00047949" w:rsidRPr="0001566A">
        <w:rPr>
          <w:rFonts w:ascii="Times New Roman" w:hAnsi="Times New Roman"/>
          <w:color w:val="333333"/>
          <w:sz w:val="24"/>
          <w:szCs w:val="24"/>
          <w:lang w:eastAsia="ru-RU"/>
        </w:rPr>
        <w:t>8</w:t>
      </w: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  <w:r w:rsidR="00DD6C57" w:rsidRPr="0001566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Баллы всех членов жюри, выставленные каждому участнику Конкурса, суммируются, определяется средний балл за каждое конкурсное задание. Средние баллы по итогам каждого конкурсного задания суммируются, и определяется общее количество баллов, которые набрал каждый участник Конкурса. </w:t>
      </w:r>
    </w:p>
    <w:p w:rsidR="00BB3AC4" w:rsidRPr="0001566A" w:rsidRDefault="006B4056" w:rsidP="00C32B92">
      <w:pPr>
        <w:spacing w:line="360" w:lineRule="auto"/>
        <w:ind w:firstLine="567"/>
        <w:jc w:val="both"/>
        <w:rPr>
          <w:color w:val="333333"/>
        </w:rPr>
      </w:pPr>
      <w:r w:rsidRPr="0001566A">
        <w:rPr>
          <w:color w:val="333333"/>
        </w:rPr>
        <w:t>1.19.</w:t>
      </w:r>
      <w:r w:rsidRPr="0001566A">
        <w:t xml:space="preserve"> </w:t>
      </w:r>
      <w:r w:rsidR="00BB3AC4" w:rsidRPr="0001566A">
        <w:rPr>
          <w:color w:val="333333"/>
        </w:rPr>
        <w:t xml:space="preserve">Объявление победителя, </w:t>
      </w:r>
      <w:r w:rsidR="00047949" w:rsidRPr="0001566A">
        <w:rPr>
          <w:color w:val="333333"/>
        </w:rPr>
        <w:t>лауреатов</w:t>
      </w:r>
      <w:r w:rsidR="00BB3AC4" w:rsidRPr="0001566A">
        <w:rPr>
          <w:color w:val="333333"/>
        </w:rPr>
        <w:t xml:space="preserve">, победителей номинаций, участников Конкурса проводится после </w:t>
      </w:r>
      <w:r w:rsidR="00047949" w:rsidRPr="0001566A">
        <w:rPr>
          <w:color w:val="333333"/>
        </w:rPr>
        <w:t>утверждения</w:t>
      </w:r>
      <w:r w:rsidR="00BB3AC4" w:rsidRPr="0001566A">
        <w:rPr>
          <w:color w:val="333333"/>
        </w:rPr>
        <w:t xml:space="preserve"> Оргкомитетом р</w:t>
      </w:r>
      <w:r w:rsidR="00047949" w:rsidRPr="0001566A">
        <w:rPr>
          <w:color w:val="333333"/>
        </w:rPr>
        <w:t xml:space="preserve">езультатов работы жюри Конкурса. Награждение проводится </w:t>
      </w:r>
      <w:r w:rsidR="00BB3AC4" w:rsidRPr="0001566A">
        <w:rPr>
          <w:color w:val="333333"/>
        </w:rPr>
        <w:t>на церемонии торжественного закрытия Конкурса.</w:t>
      </w:r>
    </w:p>
    <w:p w:rsidR="00A56034" w:rsidRPr="0001566A" w:rsidRDefault="00A56034" w:rsidP="00C32B92">
      <w:pPr>
        <w:spacing w:line="360" w:lineRule="auto"/>
        <w:ind w:firstLine="567"/>
        <w:jc w:val="both"/>
        <w:rPr>
          <w:color w:val="333333"/>
        </w:rPr>
      </w:pPr>
      <w:r w:rsidRPr="0001566A">
        <w:rPr>
          <w:color w:val="333333"/>
        </w:rPr>
        <w:t xml:space="preserve">1.20. Апелляции участников конкурса по процедуре организации Конкурса и экспертизы конкурсных материалов основного и предметного жюри </w:t>
      </w:r>
      <w:r w:rsidRPr="0001566A">
        <w:rPr>
          <w:color w:val="333333"/>
          <w:lang w:val="en-US"/>
        </w:rPr>
        <w:t>I</w:t>
      </w:r>
      <w:r w:rsidRPr="0001566A">
        <w:rPr>
          <w:color w:val="333333"/>
        </w:rPr>
        <w:t xml:space="preserve">, </w:t>
      </w:r>
      <w:r w:rsidRPr="0001566A">
        <w:rPr>
          <w:color w:val="333333"/>
          <w:lang w:val="en-US"/>
        </w:rPr>
        <w:t>II</w:t>
      </w:r>
      <w:r w:rsidRPr="0001566A">
        <w:rPr>
          <w:color w:val="333333"/>
        </w:rPr>
        <w:t xml:space="preserve">, </w:t>
      </w:r>
      <w:r w:rsidRPr="0001566A">
        <w:rPr>
          <w:color w:val="333333"/>
          <w:lang w:val="en-US"/>
        </w:rPr>
        <w:t>III</w:t>
      </w:r>
      <w:r w:rsidRPr="0001566A">
        <w:rPr>
          <w:color w:val="333333"/>
        </w:rPr>
        <w:t xml:space="preserve"> тура не принимаются.</w:t>
      </w:r>
    </w:p>
    <w:p w:rsidR="0086624A" w:rsidRPr="0001566A" w:rsidRDefault="00410048" w:rsidP="0086624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lastRenderedPageBreak/>
        <w:t>1.21</w:t>
      </w:r>
      <w:r w:rsidR="006B4056" w:rsidRPr="0001566A">
        <w:rPr>
          <w:rFonts w:ascii="Times New Roman" w:hAnsi="Times New Roman" w:cs="Times New Roman"/>
          <w:sz w:val="24"/>
          <w:szCs w:val="24"/>
        </w:rPr>
        <w:t xml:space="preserve">. </w:t>
      </w:r>
      <w:r w:rsidR="0086624A" w:rsidRPr="0001566A">
        <w:rPr>
          <w:rFonts w:ascii="Times New Roman" w:hAnsi="Times New Roman" w:cs="Times New Roman"/>
          <w:sz w:val="24"/>
          <w:szCs w:val="24"/>
        </w:rPr>
        <w:t xml:space="preserve">Расходы по командированию участников </w:t>
      </w:r>
      <w:r w:rsidR="00047949" w:rsidRPr="0001566A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86624A" w:rsidRPr="0001566A">
        <w:rPr>
          <w:rFonts w:ascii="Times New Roman" w:hAnsi="Times New Roman" w:cs="Times New Roman"/>
          <w:sz w:val="24"/>
          <w:szCs w:val="24"/>
        </w:rPr>
        <w:t>на все мероприятия берут на себя Заявитель и (или) попечители общеобразовательных учреждений, в которых работают участники Конкурса.</w:t>
      </w:r>
    </w:p>
    <w:p w:rsidR="0086624A" w:rsidRPr="0001566A" w:rsidRDefault="0086624A" w:rsidP="00030C4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498" w:rsidRPr="0001566A" w:rsidRDefault="00030C43" w:rsidP="00030C43">
      <w:pPr>
        <w:tabs>
          <w:tab w:val="left" w:pos="709"/>
        </w:tabs>
        <w:spacing w:line="360" w:lineRule="auto"/>
        <w:ind w:right="-1"/>
        <w:jc w:val="center"/>
        <w:rPr>
          <w:b/>
        </w:rPr>
      </w:pPr>
      <w:r w:rsidRPr="0001566A">
        <w:rPr>
          <w:b/>
        </w:rPr>
        <w:t>2.</w:t>
      </w:r>
      <w:r w:rsidRPr="0001566A">
        <w:rPr>
          <w:i/>
        </w:rPr>
        <w:t xml:space="preserve"> </w:t>
      </w:r>
      <w:r w:rsidR="007E120B" w:rsidRPr="0001566A">
        <w:rPr>
          <w:b/>
        </w:rPr>
        <w:t>Условия у</w:t>
      </w:r>
      <w:r w:rsidR="00586B21" w:rsidRPr="0001566A">
        <w:rPr>
          <w:b/>
        </w:rPr>
        <w:t>част</w:t>
      </w:r>
      <w:r w:rsidR="007E120B" w:rsidRPr="0001566A">
        <w:rPr>
          <w:b/>
        </w:rPr>
        <w:t>ия в Конкурсе</w:t>
      </w:r>
    </w:p>
    <w:p w:rsidR="009A752E" w:rsidRPr="0001566A" w:rsidRDefault="0086624A" w:rsidP="0086624A">
      <w:pPr>
        <w:tabs>
          <w:tab w:val="num" w:pos="1080"/>
          <w:tab w:val="left" w:pos="1701"/>
        </w:tabs>
        <w:spacing w:line="360" w:lineRule="auto"/>
        <w:ind w:left="1080" w:right="-1"/>
        <w:jc w:val="both"/>
      </w:pPr>
      <w:r w:rsidRPr="0001566A">
        <w:t>2.1.</w:t>
      </w:r>
      <w:r w:rsidR="00605BD9" w:rsidRPr="0001566A">
        <w:t xml:space="preserve"> </w:t>
      </w:r>
      <w:r w:rsidR="00674498" w:rsidRPr="0001566A">
        <w:t>В Конкурсе могут принять участие</w:t>
      </w:r>
      <w:r w:rsidR="009A752E" w:rsidRPr="0001566A">
        <w:t>:</w:t>
      </w:r>
    </w:p>
    <w:p w:rsidR="00B92670" w:rsidRPr="0001566A" w:rsidRDefault="0086624A" w:rsidP="00047949">
      <w:pPr>
        <w:pStyle w:val="a5"/>
        <w:numPr>
          <w:ilvl w:val="0"/>
          <w:numId w:val="40"/>
        </w:numPr>
        <w:tabs>
          <w:tab w:val="num" w:pos="426"/>
          <w:tab w:val="left" w:pos="1701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 xml:space="preserve">победители или </w:t>
      </w:r>
      <w:r w:rsidR="00047949" w:rsidRPr="0001566A">
        <w:rPr>
          <w:rFonts w:ascii="Times New Roman" w:hAnsi="Times New Roman"/>
          <w:b/>
          <w:sz w:val="24"/>
          <w:szCs w:val="24"/>
        </w:rPr>
        <w:t xml:space="preserve">лауреаты </w:t>
      </w:r>
      <w:r w:rsidRPr="0001566A">
        <w:rPr>
          <w:rFonts w:ascii="Times New Roman" w:hAnsi="Times New Roman"/>
          <w:b/>
          <w:sz w:val="24"/>
          <w:szCs w:val="24"/>
        </w:rPr>
        <w:t>муниципального этапа Конкурса</w:t>
      </w:r>
      <w:r w:rsidRPr="0001566A">
        <w:rPr>
          <w:rFonts w:ascii="Times New Roman" w:hAnsi="Times New Roman"/>
          <w:sz w:val="24"/>
          <w:szCs w:val="24"/>
        </w:rPr>
        <w:t xml:space="preserve"> (педагогические работники дошкольных образовательных учреждений Республики Коми - воспитатели, педагоги дополнительного образования, музыкальные руководители, инструктора по физической культуре, психологи, логопеды, тифлопедагоги и т.д.), за исключением победителя и лауреатов в номинациях республиканского этапа Всероссийского конкурса «Воспитатель года – 2012» </w:t>
      </w:r>
      <w:r w:rsidR="00CF3D76" w:rsidRPr="0001566A">
        <w:rPr>
          <w:rFonts w:ascii="Times New Roman" w:hAnsi="Times New Roman"/>
          <w:sz w:val="24"/>
          <w:szCs w:val="24"/>
        </w:rPr>
        <w:t>на основании представления муниципального органа управления образованием</w:t>
      </w:r>
      <w:r w:rsidR="00C47F19" w:rsidRPr="0001566A">
        <w:rPr>
          <w:rFonts w:ascii="Times New Roman" w:hAnsi="Times New Roman"/>
          <w:sz w:val="24"/>
          <w:szCs w:val="24"/>
        </w:rPr>
        <w:t xml:space="preserve"> и на основании личного заявления в</w:t>
      </w:r>
      <w:r w:rsidR="001D03F5" w:rsidRPr="0001566A">
        <w:rPr>
          <w:rFonts w:ascii="Times New Roman" w:hAnsi="Times New Roman"/>
          <w:sz w:val="24"/>
          <w:szCs w:val="24"/>
        </w:rPr>
        <w:t xml:space="preserve"> Оргкомитет Конкурса.</w:t>
      </w:r>
      <w:r w:rsidR="00C47F19" w:rsidRPr="0001566A">
        <w:rPr>
          <w:rFonts w:ascii="Times New Roman" w:hAnsi="Times New Roman"/>
          <w:sz w:val="24"/>
          <w:szCs w:val="24"/>
        </w:rPr>
        <w:t xml:space="preserve"> </w:t>
      </w:r>
    </w:p>
    <w:p w:rsidR="00CF3D76" w:rsidRPr="0001566A" w:rsidRDefault="00CF3D76" w:rsidP="00047949">
      <w:pPr>
        <w:pStyle w:val="a5"/>
        <w:numPr>
          <w:ilvl w:val="0"/>
          <w:numId w:val="40"/>
        </w:numPr>
        <w:tabs>
          <w:tab w:val="num" w:pos="426"/>
          <w:tab w:val="left" w:pos="1701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>педагогические работники</w:t>
      </w:r>
      <w:r w:rsidRPr="0001566A">
        <w:rPr>
          <w:rFonts w:ascii="Times New Roman" w:hAnsi="Times New Roman"/>
          <w:sz w:val="24"/>
          <w:szCs w:val="24"/>
        </w:rPr>
        <w:t xml:space="preserve"> системы </w:t>
      </w:r>
      <w:r w:rsidR="009A1396" w:rsidRPr="0001566A">
        <w:rPr>
          <w:rFonts w:ascii="Times New Roman" w:hAnsi="Times New Roman"/>
          <w:sz w:val="24"/>
          <w:szCs w:val="24"/>
        </w:rPr>
        <w:t xml:space="preserve">дошкольного </w:t>
      </w:r>
      <w:r w:rsidRPr="0001566A">
        <w:rPr>
          <w:rFonts w:ascii="Times New Roman" w:hAnsi="Times New Roman"/>
          <w:sz w:val="24"/>
          <w:szCs w:val="24"/>
        </w:rPr>
        <w:t>образования Республики Коми</w:t>
      </w:r>
      <w:r w:rsidR="009A1396" w:rsidRPr="0001566A">
        <w:rPr>
          <w:rFonts w:ascii="Times New Roman" w:hAnsi="Times New Roman"/>
          <w:sz w:val="24"/>
          <w:szCs w:val="24"/>
        </w:rPr>
        <w:t xml:space="preserve">, </w:t>
      </w:r>
      <w:r w:rsidRPr="0001566A">
        <w:rPr>
          <w:rFonts w:ascii="Times New Roman" w:hAnsi="Times New Roman"/>
          <w:sz w:val="24"/>
          <w:szCs w:val="24"/>
        </w:rPr>
        <w:t xml:space="preserve">в том числе из </w:t>
      </w:r>
      <w:r w:rsidR="0063668A" w:rsidRPr="0001566A">
        <w:rPr>
          <w:rFonts w:ascii="Times New Roman" w:hAnsi="Times New Roman"/>
          <w:sz w:val="24"/>
          <w:szCs w:val="24"/>
        </w:rPr>
        <w:t xml:space="preserve">государственных, ведомственных дошкольных образовательных учреждений и </w:t>
      </w:r>
      <w:r w:rsidRPr="0001566A">
        <w:rPr>
          <w:rFonts w:ascii="Times New Roman" w:hAnsi="Times New Roman"/>
          <w:sz w:val="24"/>
          <w:szCs w:val="24"/>
        </w:rPr>
        <w:t>организаций негосударственного сектора</w:t>
      </w:r>
      <w:r w:rsidR="0063668A" w:rsidRPr="0001566A">
        <w:rPr>
          <w:rFonts w:ascii="Times New Roman" w:hAnsi="Times New Roman"/>
          <w:sz w:val="24"/>
          <w:szCs w:val="24"/>
        </w:rPr>
        <w:t>, оказывающих услуги детям дошкольного возраста</w:t>
      </w:r>
      <w:r w:rsidR="009A1396" w:rsidRPr="0001566A">
        <w:rPr>
          <w:rFonts w:ascii="Times New Roman" w:hAnsi="Times New Roman"/>
          <w:sz w:val="24"/>
          <w:szCs w:val="24"/>
        </w:rPr>
        <w:t xml:space="preserve"> (воспитатели, педагоги дополнительного образования, музыкальные руководители, инструктора по физической культуре, психологи, логопеды, тифлопедагоги и т.д.)</w:t>
      </w:r>
      <w:r w:rsidR="0086624A" w:rsidRPr="0001566A">
        <w:rPr>
          <w:rFonts w:ascii="Times New Roman" w:hAnsi="Times New Roman"/>
          <w:sz w:val="24"/>
          <w:szCs w:val="24"/>
        </w:rPr>
        <w:t xml:space="preserve"> на основании личного заявления в Оргкомитет Конкурса;</w:t>
      </w:r>
    </w:p>
    <w:p w:rsidR="007C1B33" w:rsidRPr="0001566A" w:rsidRDefault="00605BD9" w:rsidP="00605BD9">
      <w:pPr>
        <w:tabs>
          <w:tab w:val="num" w:pos="709"/>
          <w:tab w:val="left" w:pos="1701"/>
        </w:tabs>
        <w:spacing w:line="360" w:lineRule="auto"/>
        <w:ind w:right="-1"/>
        <w:jc w:val="both"/>
      </w:pPr>
      <w:r w:rsidRPr="0001566A">
        <w:tab/>
      </w:r>
      <w:r w:rsidR="0086624A" w:rsidRPr="0001566A">
        <w:t>2</w:t>
      </w:r>
      <w:r w:rsidR="00674498" w:rsidRPr="0001566A">
        <w:t>.</w:t>
      </w:r>
      <w:r w:rsidRPr="0001566A">
        <w:t>2</w:t>
      </w:r>
      <w:r w:rsidR="00674498" w:rsidRPr="0001566A">
        <w:t>. Участие в Конкурсе является добровольным, согласие претендента на выдвижение его кандидатуры обязательно.</w:t>
      </w:r>
      <w:r w:rsidR="007C1B33" w:rsidRPr="0001566A">
        <w:t xml:space="preserve"> Требования к стажу работы и возрасту участников не предъявляются. </w:t>
      </w:r>
    </w:p>
    <w:p w:rsidR="0086624A" w:rsidRPr="0001566A" w:rsidRDefault="00605BD9" w:rsidP="00605BD9">
      <w:pPr>
        <w:tabs>
          <w:tab w:val="left" w:pos="709"/>
          <w:tab w:val="num" w:pos="1080"/>
        </w:tabs>
        <w:spacing w:line="360" w:lineRule="auto"/>
        <w:ind w:right="-1"/>
        <w:jc w:val="both"/>
      </w:pPr>
      <w:r w:rsidRPr="0001566A">
        <w:tab/>
      </w:r>
      <w:r w:rsidR="0086624A" w:rsidRPr="0001566A">
        <w:t>2</w:t>
      </w:r>
      <w:r w:rsidR="00674498" w:rsidRPr="0001566A">
        <w:t>.</w:t>
      </w:r>
      <w:r w:rsidRPr="0001566A">
        <w:t>3</w:t>
      </w:r>
      <w:r w:rsidR="00674498" w:rsidRPr="0001566A">
        <w:t xml:space="preserve">. Победитель Конкурса выдвигается для участия </w:t>
      </w:r>
      <w:r w:rsidR="002671EE" w:rsidRPr="0001566A">
        <w:t xml:space="preserve">в заключительном этапе </w:t>
      </w:r>
      <w:r w:rsidR="002671EE" w:rsidRPr="0001566A">
        <w:rPr>
          <w:lang w:val="en-US"/>
        </w:rPr>
        <w:t>IV</w:t>
      </w:r>
      <w:r w:rsidR="002671EE" w:rsidRPr="0001566A">
        <w:t xml:space="preserve"> Всероссийского профессионального конкурса «Воспитатель года России – 2013». </w:t>
      </w:r>
      <w:r w:rsidR="00674498" w:rsidRPr="0001566A">
        <w:t xml:space="preserve">Согласие претендента на выдвижение его кандидатуры обязательно. </w:t>
      </w:r>
    </w:p>
    <w:p w:rsidR="00674498" w:rsidRPr="0001566A" w:rsidRDefault="0086624A" w:rsidP="00605BD9">
      <w:pPr>
        <w:tabs>
          <w:tab w:val="left" w:pos="709"/>
          <w:tab w:val="num" w:pos="1080"/>
        </w:tabs>
        <w:spacing w:line="360" w:lineRule="auto"/>
        <w:ind w:right="-1"/>
        <w:jc w:val="both"/>
      </w:pPr>
      <w:r w:rsidRPr="0001566A">
        <w:tab/>
        <w:t xml:space="preserve">2.4. </w:t>
      </w:r>
      <w:r w:rsidR="00674498" w:rsidRPr="0001566A">
        <w:t>В исключительных случаях (несогласии победителя Конкурса на участие, невозможности его выезда</w:t>
      </w:r>
      <w:r w:rsidR="00047949" w:rsidRPr="0001566A">
        <w:t>, болезни</w:t>
      </w:r>
      <w:r w:rsidR="00674498" w:rsidRPr="0001566A">
        <w:t xml:space="preserve"> и др.) участие </w:t>
      </w:r>
      <w:r w:rsidR="005E4E6C" w:rsidRPr="0001566A">
        <w:t xml:space="preserve">в заключительном этапе </w:t>
      </w:r>
      <w:r w:rsidR="005E4E6C" w:rsidRPr="0001566A">
        <w:rPr>
          <w:lang w:val="en-US"/>
        </w:rPr>
        <w:t>IV</w:t>
      </w:r>
      <w:r w:rsidR="005E4E6C" w:rsidRPr="0001566A">
        <w:t xml:space="preserve"> Всероссийского профессионального конкурса «Воспитатель года России – 2013»</w:t>
      </w:r>
      <w:r w:rsidR="00674498" w:rsidRPr="0001566A">
        <w:t xml:space="preserve"> может принять один из лауреатов Конкурса. </w:t>
      </w:r>
    </w:p>
    <w:p w:rsidR="00F60C9A" w:rsidRPr="0001566A" w:rsidRDefault="00F60C9A" w:rsidP="00605BD9">
      <w:pPr>
        <w:tabs>
          <w:tab w:val="left" w:pos="709"/>
          <w:tab w:val="num" w:pos="1080"/>
        </w:tabs>
        <w:spacing w:line="360" w:lineRule="auto"/>
        <w:ind w:right="-1"/>
        <w:jc w:val="both"/>
      </w:pPr>
      <w:r w:rsidRPr="0001566A">
        <w:tab/>
        <w:t xml:space="preserve">2.5. В случае несогласия  победителя Конкурса на участие в заключительном этапе </w:t>
      </w:r>
      <w:r w:rsidRPr="0001566A">
        <w:rPr>
          <w:lang w:val="en-US"/>
        </w:rPr>
        <w:t>IV</w:t>
      </w:r>
      <w:r w:rsidRPr="0001566A">
        <w:t xml:space="preserve"> Всероссийского профессионального конкурса «Воспитатель года России – 2013» или невозможности его выезда, победитель </w:t>
      </w:r>
      <w:r w:rsidR="00687A27" w:rsidRPr="0001566A">
        <w:t>К</w:t>
      </w:r>
      <w:r w:rsidRPr="0001566A">
        <w:t xml:space="preserve">онкурса не позднее, чем за </w:t>
      </w:r>
      <w:r w:rsidR="00687A27" w:rsidRPr="0001566A">
        <w:rPr>
          <w:b/>
        </w:rPr>
        <w:t>один</w:t>
      </w:r>
      <w:r w:rsidR="00687A27" w:rsidRPr="0001566A">
        <w:t xml:space="preserve"> </w:t>
      </w:r>
      <w:r w:rsidRPr="0001566A">
        <w:rPr>
          <w:b/>
        </w:rPr>
        <w:t>месяц</w:t>
      </w:r>
      <w:r w:rsidRPr="0001566A">
        <w:t xml:space="preserve"> до начала </w:t>
      </w:r>
      <w:r w:rsidRPr="0001566A">
        <w:lastRenderedPageBreak/>
        <w:t xml:space="preserve">заключительного этапа </w:t>
      </w:r>
      <w:r w:rsidRPr="0001566A">
        <w:rPr>
          <w:lang w:val="en-US"/>
        </w:rPr>
        <w:t>IV</w:t>
      </w:r>
      <w:r w:rsidRPr="0001566A">
        <w:t xml:space="preserve"> Всероссийского профессионального конкурса «Воспитатель года России – 2013» </w:t>
      </w:r>
      <w:r w:rsidR="00687A27" w:rsidRPr="0001566A">
        <w:t xml:space="preserve">направляет </w:t>
      </w:r>
      <w:r w:rsidRPr="0001566A">
        <w:t xml:space="preserve">в </w:t>
      </w:r>
      <w:r w:rsidR="00687A27" w:rsidRPr="0001566A">
        <w:t>Оргкомитет Конкурса</w:t>
      </w:r>
      <w:r w:rsidRPr="0001566A">
        <w:t xml:space="preserve"> письменное заявление в произвольной форме с указанием причины отказа участия в заключительно</w:t>
      </w:r>
      <w:r w:rsidR="00687A27" w:rsidRPr="0001566A">
        <w:t>м</w:t>
      </w:r>
      <w:r w:rsidRPr="0001566A">
        <w:t xml:space="preserve"> этап</w:t>
      </w:r>
      <w:r w:rsidR="00687A27" w:rsidRPr="0001566A">
        <w:t>е</w:t>
      </w:r>
      <w:r w:rsidRPr="0001566A">
        <w:t xml:space="preserve"> </w:t>
      </w:r>
      <w:r w:rsidRPr="0001566A">
        <w:rPr>
          <w:lang w:val="en-US"/>
        </w:rPr>
        <w:t>IV</w:t>
      </w:r>
      <w:r w:rsidRPr="0001566A">
        <w:t xml:space="preserve"> Всероссийского профессионального конкурса «Воспитатель года России – 2013».</w:t>
      </w:r>
    </w:p>
    <w:p w:rsidR="00687A27" w:rsidRPr="0001566A" w:rsidRDefault="007F4B44" w:rsidP="00605BD9">
      <w:pPr>
        <w:tabs>
          <w:tab w:val="left" w:pos="709"/>
          <w:tab w:val="num" w:pos="1080"/>
        </w:tabs>
        <w:spacing w:line="360" w:lineRule="auto"/>
        <w:ind w:right="-1"/>
        <w:jc w:val="both"/>
      </w:pPr>
      <w:r w:rsidRPr="0001566A">
        <w:tab/>
      </w:r>
      <w:r w:rsidR="00687A27" w:rsidRPr="0001566A">
        <w:t xml:space="preserve">2.6. Оргкомитет Конкурса </w:t>
      </w:r>
      <w:r w:rsidR="00687A27" w:rsidRPr="0001566A">
        <w:rPr>
          <w:b/>
        </w:rPr>
        <w:t>в течение 5 дней</w:t>
      </w:r>
      <w:r w:rsidR="00687A27" w:rsidRPr="0001566A">
        <w:t xml:space="preserve"> простым голосованием принимает решение о замене победителя Конкурса на одного из лауреатов Конкурса на основании письменного заявления лауреата Конкурса.</w:t>
      </w:r>
    </w:p>
    <w:p w:rsidR="00687A27" w:rsidRPr="0001566A" w:rsidRDefault="007F4B44" w:rsidP="00605BD9">
      <w:pPr>
        <w:tabs>
          <w:tab w:val="left" w:pos="709"/>
          <w:tab w:val="num" w:pos="1080"/>
        </w:tabs>
        <w:spacing w:line="360" w:lineRule="auto"/>
        <w:ind w:right="-1"/>
        <w:jc w:val="both"/>
      </w:pPr>
      <w:r w:rsidRPr="0001566A">
        <w:tab/>
      </w:r>
      <w:r w:rsidR="00687A27" w:rsidRPr="0001566A">
        <w:t>2.7. Результаты голосования заносятся в протокол. Решение Оргкомитета утверждается приказом Министерства образования Республики Коми.</w:t>
      </w:r>
    </w:p>
    <w:p w:rsidR="00BB3AC4" w:rsidRPr="0001566A" w:rsidRDefault="00BB3AC4" w:rsidP="00BB3AC4">
      <w:pPr>
        <w:pStyle w:val="a5"/>
        <w:tabs>
          <w:tab w:val="left" w:pos="567"/>
          <w:tab w:val="left" w:pos="1701"/>
        </w:tabs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ab/>
        <w:t>2.</w:t>
      </w:r>
      <w:r w:rsidR="007F4B44" w:rsidRPr="0001566A">
        <w:rPr>
          <w:rFonts w:ascii="Times New Roman" w:hAnsi="Times New Roman"/>
          <w:sz w:val="24"/>
          <w:szCs w:val="24"/>
        </w:rPr>
        <w:t>8</w:t>
      </w:r>
      <w:r w:rsidRPr="0001566A">
        <w:rPr>
          <w:rFonts w:ascii="Times New Roman" w:hAnsi="Times New Roman"/>
          <w:sz w:val="24"/>
          <w:szCs w:val="24"/>
        </w:rPr>
        <w:t>. Для участия в Конкурсе в Оргкомитет направляются следующие документы и материалы:</w:t>
      </w:r>
    </w:p>
    <w:p w:rsidR="00BB3AC4" w:rsidRPr="0001566A" w:rsidRDefault="00BB3AC4" w:rsidP="00047949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заявка на участие в Конкурсе (приложение 1);</w:t>
      </w:r>
    </w:p>
    <w:p w:rsidR="00BB3AC4" w:rsidRPr="0001566A" w:rsidRDefault="00BB3AC4" w:rsidP="00047949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1566A">
        <w:rPr>
          <w:rFonts w:ascii="Times New Roman" w:hAnsi="Times New Roman"/>
          <w:bCs/>
          <w:sz w:val="24"/>
          <w:szCs w:val="24"/>
        </w:rPr>
        <w:t>личное заявление участника Конкурса (приложение 2);</w:t>
      </w:r>
    </w:p>
    <w:p w:rsidR="00BB3AC4" w:rsidRPr="0001566A" w:rsidRDefault="00BB3AC4" w:rsidP="00047949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1566A">
        <w:rPr>
          <w:rFonts w:ascii="Times New Roman" w:hAnsi="Times New Roman"/>
          <w:bCs/>
          <w:sz w:val="24"/>
          <w:szCs w:val="24"/>
        </w:rPr>
        <w:t>представление заявителя (приложение 3). Педагогам, которые выдвигают собственные кандидатуры для участия в Конкурсе самостоятельно, нет необходимости в представлении данного документа;</w:t>
      </w:r>
    </w:p>
    <w:p w:rsidR="00BB3AC4" w:rsidRPr="0001566A" w:rsidRDefault="00BB3AC4" w:rsidP="00047949">
      <w:pPr>
        <w:pStyle w:val="a5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3-4 фотографии (фотография участника Конкурса, фотографии участника с воспитанниками) </w:t>
      </w:r>
    </w:p>
    <w:p w:rsidR="00D9237E" w:rsidRPr="0001566A" w:rsidRDefault="00BB3AC4" w:rsidP="00BB3AC4">
      <w:pPr>
        <w:tabs>
          <w:tab w:val="left" w:pos="567"/>
        </w:tabs>
        <w:spacing w:line="360" w:lineRule="auto"/>
        <w:ind w:right="-1"/>
        <w:jc w:val="both"/>
      </w:pPr>
      <w:r w:rsidRPr="0001566A">
        <w:rPr>
          <w:bCs/>
        </w:rPr>
        <w:tab/>
      </w:r>
      <w:r w:rsidR="007F4B44" w:rsidRPr="0001566A">
        <w:rPr>
          <w:bCs/>
        </w:rPr>
        <w:t>2.9</w:t>
      </w:r>
      <w:r w:rsidRPr="0001566A">
        <w:rPr>
          <w:bCs/>
        </w:rPr>
        <w:t xml:space="preserve">. </w:t>
      </w:r>
      <w:r w:rsidR="00D9237E" w:rsidRPr="0001566A">
        <w:rPr>
          <w:bCs/>
        </w:rPr>
        <w:t xml:space="preserve">Участник конкурса в сроки </w:t>
      </w:r>
      <w:r w:rsidR="00D9237E" w:rsidRPr="0001566A">
        <w:rPr>
          <w:b/>
          <w:bCs/>
        </w:rPr>
        <w:t>с 0</w:t>
      </w:r>
      <w:r w:rsidR="003564CC" w:rsidRPr="0001566A">
        <w:rPr>
          <w:b/>
          <w:bCs/>
        </w:rPr>
        <w:t>2</w:t>
      </w:r>
      <w:r w:rsidR="00D9237E" w:rsidRPr="0001566A">
        <w:rPr>
          <w:b/>
          <w:bCs/>
        </w:rPr>
        <w:t xml:space="preserve"> по </w:t>
      </w:r>
      <w:r w:rsidR="003564CC" w:rsidRPr="0001566A">
        <w:rPr>
          <w:b/>
          <w:bCs/>
        </w:rPr>
        <w:t>09</w:t>
      </w:r>
      <w:r w:rsidR="00D9237E" w:rsidRPr="0001566A">
        <w:rPr>
          <w:b/>
          <w:bCs/>
        </w:rPr>
        <w:t xml:space="preserve"> апреля 2013 года </w:t>
      </w:r>
      <w:r w:rsidR="00D9237E" w:rsidRPr="0001566A">
        <w:rPr>
          <w:bCs/>
        </w:rPr>
        <w:t xml:space="preserve">подает документы </w:t>
      </w:r>
      <w:r w:rsidR="00047949" w:rsidRPr="0001566A">
        <w:rPr>
          <w:bCs/>
        </w:rPr>
        <w:t xml:space="preserve">в электронном виде </w:t>
      </w:r>
      <w:r w:rsidR="00D9237E" w:rsidRPr="0001566A">
        <w:rPr>
          <w:bCs/>
        </w:rPr>
        <w:t xml:space="preserve">на регистрацию по электронному адресу </w:t>
      </w:r>
      <w:hyperlink r:id="rId7" w:history="1">
        <w:r w:rsidR="00D9237E" w:rsidRPr="0001566A">
          <w:rPr>
            <w:rStyle w:val="a8"/>
            <w:bCs/>
            <w:lang w:val="en-US"/>
          </w:rPr>
          <w:t>centrdo</w:t>
        </w:r>
        <w:r w:rsidR="00D9237E" w:rsidRPr="0001566A">
          <w:rPr>
            <w:rStyle w:val="a8"/>
            <w:bCs/>
          </w:rPr>
          <w:t>@</w:t>
        </w:r>
        <w:r w:rsidR="00D9237E" w:rsidRPr="0001566A">
          <w:rPr>
            <w:rStyle w:val="a8"/>
            <w:bCs/>
            <w:lang w:val="en-US"/>
          </w:rPr>
          <w:t>mail</w:t>
        </w:r>
        <w:r w:rsidR="00D9237E" w:rsidRPr="0001566A">
          <w:rPr>
            <w:rStyle w:val="a8"/>
            <w:bCs/>
          </w:rPr>
          <w:t>.</w:t>
        </w:r>
        <w:proofErr w:type="spellStart"/>
        <w:r w:rsidR="00D9237E" w:rsidRPr="0001566A">
          <w:rPr>
            <w:rStyle w:val="a8"/>
            <w:bCs/>
            <w:lang w:val="en-US"/>
          </w:rPr>
          <w:t>ru</w:t>
        </w:r>
        <w:proofErr w:type="spellEnd"/>
      </w:hyperlink>
      <w:r w:rsidR="00D9237E" w:rsidRPr="0001566A">
        <w:t xml:space="preserve"> (Факультет дошкольного образования ГАОУДПО (</w:t>
      </w:r>
      <w:proofErr w:type="spellStart"/>
      <w:r w:rsidR="00D9237E" w:rsidRPr="0001566A">
        <w:t>пк</w:t>
      </w:r>
      <w:proofErr w:type="spellEnd"/>
      <w:r w:rsidR="00D9237E" w:rsidRPr="0001566A">
        <w:t>) С РК «КРИРО» с пометкой «На республиканский этап Всероссийского конкурса «Воспитатель года - 2013»).</w:t>
      </w:r>
    </w:p>
    <w:p w:rsidR="00AC0B4E" w:rsidRPr="0001566A" w:rsidRDefault="007F4B44" w:rsidP="00BB3AC4">
      <w:pPr>
        <w:tabs>
          <w:tab w:val="left" w:pos="567"/>
        </w:tabs>
        <w:spacing w:line="360" w:lineRule="auto"/>
        <w:ind w:right="-1"/>
        <w:jc w:val="both"/>
      </w:pPr>
      <w:r w:rsidRPr="0001566A">
        <w:tab/>
        <w:t>2.10</w:t>
      </w:r>
      <w:r w:rsidR="00D9237E" w:rsidRPr="0001566A">
        <w:t xml:space="preserve">. </w:t>
      </w:r>
      <w:r w:rsidR="00461E11" w:rsidRPr="0001566A">
        <w:t xml:space="preserve">Документы участника конкурса в сроки </w:t>
      </w:r>
      <w:r w:rsidR="00461E11" w:rsidRPr="0001566A">
        <w:rPr>
          <w:b/>
        </w:rPr>
        <w:t>с 1</w:t>
      </w:r>
      <w:r w:rsidR="003564CC" w:rsidRPr="0001566A">
        <w:rPr>
          <w:b/>
        </w:rPr>
        <w:t>0</w:t>
      </w:r>
      <w:r w:rsidR="00461E11" w:rsidRPr="0001566A">
        <w:rPr>
          <w:b/>
        </w:rPr>
        <w:t xml:space="preserve"> апреля по 1</w:t>
      </w:r>
      <w:r w:rsidR="003564CC" w:rsidRPr="0001566A">
        <w:rPr>
          <w:b/>
        </w:rPr>
        <w:t>1</w:t>
      </w:r>
      <w:r w:rsidR="00461E11" w:rsidRPr="0001566A">
        <w:rPr>
          <w:b/>
        </w:rPr>
        <w:t xml:space="preserve"> апреля 2013года</w:t>
      </w:r>
      <w:r w:rsidR="00461E11" w:rsidRPr="0001566A">
        <w:t xml:space="preserve"> регистрируются в электронном виде, нумеруются по дате их поступления и заносятся в электронном виде </w:t>
      </w:r>
      <w:r w:rsidR="002B6321" w:rsidRPr="0001566A">
        <w:t xml:space="preserve">в перечень документов участника конкурса. </w:t>
      </w:r>
    </w:p>
    <w:p w:rsidR="002B6321" w:rsidRPr="0001566A" w:rsidRDefault="007F4B44" w:rsidP="00BB3AC4">
      <w:pPr>
        <w:tabs>
          <w:tab w:val="left" w:pos="567"/>
        </w:tabs>
        <w:spacing w:line="360" w:lineRule="auto"/>
        <w:ind w:right="-1"/>
        <w:jc w:val="both"/>
      </w:pPr>
      <w:r w:rsidRPr="0001566A">
        <w:tab/>
        <w:t>2.11</w:t>
      </w:r>
      <w:r w:rsidR="00AC0B4E" w:rsidRPr="0001566A">
        <w:t>. Р</w:t>
      </w:r>
      <w:r w:rsidR="002B6321" w:rsidRPr="0001566A">
        <w:t>егистраци</w:t>
      </w:r>
      <w:r w:rsidR="00AC0B4E" w:rsidRPr="0001566A">
        <w:t>я</w:t>
      </w:r>
      <w:r w:rsidR="002B6321" w:rsidRPr="0001566A">
        <w:t xml:space="preserve"> документов участников конкурса </w:t>
      </w:r>
      <w:r w:rsidR="00AC0B4E" w:rsidRPr="0001566A">
        <w:t xml:space="preserve">завершается </w:t>
      </w:r>
      <w:r w:rsidR="00AC0B4E" w:rsidRPr="0001566A">
        <w:rPr>
          <w:b/>
        </w:rPr>
        <w:t>1</w:t>
      </w:r>
      <w:r w:rsidR="003564CC" w:rsidRPr="0001566A">
        <w:rPr>
          <w:b/>
        </w:rPr>
        <w:t>1</w:t>
      </w:r>
      <w:r w:rsidR="00AC0B4E" w:rsidRPr="0001566A">
        <w:rPr>
          <w:b/>
        </w:rPr>
        <w:t xml:space="preserve"> апреля 2013</w:t>
      </w:r>
      <w:r w:rsidR="00B43B64" w:rsidRPr="0001566A">
        <w:rPr>
          <w:b/>
        </w:rPr>
        <w:t xml:space="preserve"> </w:t>
      </w:r>
      <w:r w:rsidR="00AC0B4E" w:rsidRPr="0001566A">
        <w:rPr>
          <w:b/>
        </w:rPr>
        <w:t>года.</w:t>
      </w:r>
    </w:p>
    <w:p w:rsidR="00461E11" w:rsidRPr="0001566A" w:rsidRDefault="007F4B44" w:rsidP="00BB3AC4">
      <w:pPr>
        <w:tabs>
          <w:tab w:val="left" w:pos="567"/>
        </w:tabs>
        <w:spacing w:line="360" w:lineRule="auto"/>
        <w:ind w:right="-1"/>
        <w:jc w:val="both"/>
      </w:pPr>
      <w:r w:rsidRPr="0001566A">
        <w:tab/>
        <w:t>2.12</w:t>
      </w:r>
      <w:r w:rsidR="002B6321" w:rsidRPr="0001566A">
        <w:t xml:space="preserve">. В период </w:t>
      </w:r>
      <w:r w:rsidR="002B6321" w:rsidRPr="0001566A">
        <w:rPr>
          <w:b/>
        </w:rPr>
        <w:t>с 1</w:t>
      </w:r>
      <w:r w:rsidR="003564CC" w:rsidRPr="0001566A">
        <w:rPr>
          <w:b/>
        </w:rPr>
        <w:t>2</w:t>
      </w:r>
      <w:r w:rsidR="002B6321" w:rsidRPr="0001566A">
        <w:rPr>
          <w:b/>
        </w:rPr>
        <w:t xml:space="preserve"> апреля по 1</w:t>
      </w:r>
      <w:r w:rsidR="003564CC" w:rsidRPr="0001566A">
        <w:rPr>
          <w:b/>
        </w:rPr>
        <w:t>5</w:t>
      </w:r>
      <w:r w:rsidR="002B6321" w:rsidRPr="0001566A">
        <w:rPr>
          <w:b/>
        </w:rPr>
        <w:t xml:space="preserve"> апреля 2013 года</w:t>
      </w:r>
      <w:r w:rsidR="00461E11" w:rsidRPr="0001566A">
        <w:t xml:space="preserve"> </w:t>
      </w:r>
      <w:r w:rsidR="002B6321" w:rsidRPr="0001566A">
        <w:t>Оргкомитет</w:t>
      </w:r>
      <w:r w:rsidR="00B43B64" w:rsidRPr="0001566A">
        <w:t>,</w:t>
      </w:r>
      <w:r w:rsidR="002B6321" w:rsidRPr="0001566A">
        <w:t xml:space="preserve"> </w:t>
      </w:r>
      <w:r w:rsidRPr="0001566A">
        <w:t xml:space="preserve">на основании регистрации документов участников конкурса, </w:t>
      </w:r>
      <w:r w:rsidR="002B6321" w:rsidRPr="0001566A">
        <w:t xml:space="preserve">формирует и утверждает простым голосованием списочный </w:t>
      </w:r>
      <w:r w:rsidR="00461E11" w:rsidRPr="0001566A">
        <w:t>состав участников конкурса.</w:t>
      </w:r>
      <w:r w:rsidR="002B6321" w:rsidRPr="0001566A">
        <w:t xml:space="preserve"> Результаты голосования списочного состава участников конкурса </w:t>
      </w:r>
      <w:r w:rsidR="00B43B64" w:rsidRPr="0001566A">
        <w:t xml:space="preserve">заносятся в </w:t>
      </w:r>
      <w:r w:rsidR="002B6321" w:rsidRPr="0001566A">
        <w:t xml:space="preserve">протокол. </w:t>
      </w:r>
    </w:p>
    <w:p w:rsidR="002B6321" w:rsidRPr="0001566A" w:rsidRDefault="002B6321" w:rsidP="00BB3AC4">
      <w:pPr>
        <w:tabs>
          <w:tab w:val="left" w:pos="567"/>
        </w:tabs>
        <w:spacing w:line="360" w:lineRule="auto"/>
        <w:ind w:right="-1"/>
        <w:jc w:val="both"/>
        <w:rPr>
          <w:sz w:val="22"/>
        </w:rPr>
      </w:pPr>
      <w:r w:rsidRPr="0001566A">
        <w:tab/>
      </w:r>
      <w:r w:rsidR="007F4B44" w:rsidRPr="0001566A">
        <w:t>2.13</w:t>
      </w:r>
      <w:r w:rsidRPr="0001566A">
        <w:t xml:space="preserve">. Списочный состав участников конкурса </w:t>
      </w:r>
      <w:r w:rsidRPr="0001566A">
        <w:rPr>
          <w:b/>
        </w:rPr>
        <w:t>1</w:t>
      </w:r>
      <w:r w:rsidR="003564CC" w:rsidRPr="0001566A">
        <w:rPr>
          <w:b/>
        </w:rPr>
        <w:t>5</w:t>
      </w:r>
      <w:r w:rsidRPr="0001566A">
        <w:rPr>
          <w:b/>
        </w:rPr>
        <w:t xml:space="preserve"> апреля 2013года</w:t>
      </w:r>
      <w:r w:rsidRPr="0001566A">
        <w:t xml:space="preserve"> размещается на сайте </w:t>
      </w:r>
      <w:hyperlink r:id="rId8" w:history="1">
        <w:r w:rsidRPr="0001566A">
          <w:rPr>
            <w:rStyle w:val="a8"/>
            <w:bCs/>
            <w:lang w:val="en-US"/>
          </w:rPr>
          <w:t>www</w:t>
        </w:r>
        <w:r w:rsidRPr="0001566A">
          <w:rPr>
            <w:rStyle w:val="a8"/>
            <w:bCs/>
          </w:rPr>
          <w:t>.</w:t>
        </w:r>
        <w:proofErr w:type="spellStart"/>
        <w:r w:rsidRPr="0001566A">
          <w:rPr>
            <w:rStyle w:val="a8"/>
            <w:bCs/>
            <w:lang w:val="en-US"/>
          </w:rPr>
          <w:t>kriroipk</w:t>
        </w:r>
        <w:proofErr w:type="spellEnd"/>
        <w:r w:rsidRPr="0001566A">
          <w:rPr>
            <w:rStyle w:val="a8"/>
            <w:bCs/>
          </w:rPr>
          <w:t>.</w:t>
        </w:r>
        <w:r w:rsidRPr="0001566A">
          <w:rPr>
            <w:rStyle w:val="a8"/>
            <w:bCs/>
            <w:lang w:val="en-US"/>
          </w:rPr>
          <w:t>com</w:t>
        </w:r>
      </w:hyperlink>
      <w:r w:rsidR="007F4B44" w:rsidRPr="0001566A">
        <w:rPr>
          <w:rStyle w:val="a8"/>
          <w:bCs/>
        </w:rPr>
        <w:t xml:space="preserve"> </w:t>
      </w:r>
      <w:r w:rsidR="007F4B44" w:rsidRPr="0001566A">
        <w:rPr>
          <w:rStyle w:val="a8"/>
          <w:bCs/>
          <w:sz w:val="22"/>
        </w:rPr>
        <w:t>(на сайте МО РК надо?)</w:t>
      </w:r>
    </w:p>
    <w:p w:rsidR="00D9237E" w:rsidRPr="0001566A" w:rsidRDefault="00BB3AC4" w:rsidP="00BB3AC4">
      <w:pPr>
        <w:tabs>
          <w:tab w:val="num" w:pos="567"/>
          <w:tab w:val="left" w:pos="1701"/>
        </w:tabs>
        <w:spacing w:line="360" w:lineRule="auto"/>
        <w:ind w:right="-1"/>
        <w:jc w:val="both"/>
      </w:pPr>
      <w:r w:rsidRPr="0001566A">
        <w:tab/>
      </w:r>
    </w:p>
    <w:p w:rsidR="0076276A" w:rsidRPr="0001566A" w:rsidRDefault="0076276A" w:rsidP="0076276A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ind w:firstLine="701"/>
        <w:jc w:val="center"/>
        <w:rPr>
          <w:b/>
          <w:lang w:eastAsia="ar-SA"/>
        </w:rPr>
      </w:pPr>
      <w:r w:rsidRPr="0001566A">
        <w:rPr>
          <w:b/>
          <w:lang w:eastAsia="ar-SA"/>
        </w:rPr>
        <w:lastRenderedPageBreak/>
        <w:t>3. Требования к оформлению документов</w:t>
      </w:r>
    </w:p>
    <w:p w:rsidR="0076276A" w:rsidRPr="0001566A" w:rsidRDefault="0076276A" w:rsidP="0076276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ab/>
        <w:t xml:space="preserve">3.1. Документы представляются на русском языке </w:t>
      </w:r>
      <w:r w:rsidRPr="0001566A">
        <w:rPr>
          <w:bCs/>
        </w:rPr>
        <w:t xml:space="preserve">в отдельных файлах с  названием города, района, фамилии, имени, отчества участника. </w:t>
      </w:r>
    </w:p>
    <w:p w:rsidR="0076276A" w:rsidRPr="0001566A" w:rsidRDefault="0076276A" w:rsidP="0076276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ab/>
        <w:t xml:space="preserve">3.2. Документы представляются в формате </w:t>
      </w:r>
      <w:r w:rsidRPr="0001566A">
        <w:rPr>
          <w:lang w:val="en-US" w:eastAsia="ar-SA"/>
        </w:rPr>
        <w:t>Microsoft</w:t>
      </w:r>
      <w:r w:rsidRPr="0001566A">
        <w:rPr>
          <w:lang w:eastAsia="ar-SA"/>
        </w:rPr>
        <w:t xml:space="preserve"> </w:t>
      </w:r>
      <w:r w:rsidRPr="0001566A">
        <w:rPr>
          <w:lang w:val="en-US" w:eastAsia="ar-SA"/>
        </w:rPr>
        <w:t>Word</w:t>
      </w:r>
      <w:r w:rsidRPr="0001566A">
        <w:rPr>
          <w:lang w:eastAsia="ar-SA"/>
        </w:rPr>
        <w:t xml:space="preserve"> (</w:t>
      </w:r>
      <w:r w:rsidRPr="0001566A">
        <w:rPr>
          <w:lang w:val="en-US" w:eastAsia="ar-SA"/>
        </w:rPr>
        <w:t>Windows</w:t>
      </w:r>
      <w:r w:rsidRPr="0001566A">
        <w:rPr>
          <w:lang w:eastAsia="ar-SA"/>
        </w:rPr>
        <w:t xml:space="preserve"> 2003 - 2010), шрифт </w:t>
      </w:r>
      <w:r w:rsidRPr="0001566A">
        <w:rPr>
          <w:lang w:val="en-US" w:eastAsia="ar-SA"/>
        </w:rPr>
        <w:t>Times</w:t>
      </w:r>
      <w:r w:rsidRPr="0001566A">
        <w:rPr>
          <w:lang w:eastAsia="ar-SA"/>
        </w:rPr>
        <w:t xml:space="preserve"> </w:t>
      </w:r>
      <w:r w:rsidRPr="0001566A">
        <w:rPr>
          <w:lang w:val="en-US" w:eastAsia="ar-SA"/>
        </w:rPr>
        <w:t>New</w:t>
      </w:r>
      <w:r w:rsidRPr="0001566A">
        <w:rPr>
          <w:lang w:eastAsia="ar-SA"/>
        </w:rPr>
        <w:t xml:space="preserve"> </w:t>
      </w:r>
      <w:r w:rsidRPr="0001566A">
        <w:rPr>
          <w:lang w:val="en-US" w:eastAsia="ar-SA"/>
        </w:rPr>
        <w:t>Roman</w:t>
      </w:r>
      <w:r w:rsidRPr="0001566A">
        <w:rPr>
          <w:lang w:eastAsia="ar-SA"/>
        </w:rPr>
        <w:t xml:space="preserve">, кегль 14, межстрочный интервал 1,5, не допускается использование аббревиатур, даже общепринятых. </w:t>
      </w:r>
    </w:p>
    <w:p w:rsidR="0076276A" w:rsidRPr="0001566A" w:rsidRDefault="0076276A" w:rsidP="0076276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ab/>
        <w:t xml:space="preserve">3.3. Фотографии представляются в формате </w:t>
      </w:r>
      <w:r w:rsidRPr="0001566A">
        <w:rPr>
          <w:lang w:val="en-US" w:eastAsia="ar-SA"/>
        </w:rPr>
        <w:t>GPEG</w:t>
      </w:r>
      <w:r w:rsidRPr="0001566A">
        <w:rPr>
          <w:lang w:eastAsia="ar-SA"/>
        </w:rPr>
        <w:t xml:space="preserve"> (</w:t>
      </w:r>
      <w:r w:rsidRPr="0001566A">
        <w:rPr>
          <w:lang w:val="en-US" w:eastAsia="ar-SA"/>
        </w:rPr>
        <w:t>jpg</w:t>
      </w:r>
      <w:r w:rsidRPr="0001566A">
        <w:rPr>
          <w:lang w:eastAsia="ar-SA"/>
        </w:rPr>
        <w:t>,) в виде приложений (объем одной фотографии не менее 2 МБ).</w:t>
      </w:r>
    </w:p>
    <w:p w:rsidR="0076276A" w:rsidRPr="0001566A" w:rsidRDefault="0076276A" w:rsidP="0076276A">
      <w:pPr>
        <w:tabs>
          <w:tab w:val="num" w:pos="567"/>
          <w:tab w:val="left" w:pos="1701"/>
        </w:tabs>
        <w:spacing w:line="360" w:lineRule="auto"/>
        <w:ind w:right="-1"/>
        <w:jc w:val="both"/>
      </w:pPr>
      <w:r w:rsidRPr="0001566A">
        <w:tab/>
        <w:t xml:space="preserve">3.4. Материалы, представляемые на Конкурс, в том числе и методические материалы с личных Интернет-ресурсов участников, могут быть использованы для публикаций в СМИ и при подготовке учебно-методических материалов Конкурса. </w:t>
      </w:r>
    </w:p>
    <w:p w:rsidR="00A56034" w:rsidRPr="0001566A" w:rsidRDefault="00A56034" w:rsidP="0076276A">
      <w:pPr>
        <w:tabs>
          <w:tab w:val="num" w:pos="567"/>
          <w:tab w:val="left" w:pos="1701"/>
        </w:tabs>
        <w:spacing w:line="360" w:lineRule="auto"/>
        <w:ind w:right="-1"/>
        <w:jc w:val="both"/>
      </w:pPr>
      <w:r w:rsidRPr="0001566A">
        <w:tab/>
        <w:t>3.5. Материалы, представляемые на Конкурс, не рецензируются и участнику не возвращаются.</w:t>
      </w:r>
    </w:p>
    <w:p w:rsidR="0076276A" w:rsidRPr="0001566A" w:rsidRDefault="0076276A" w:rsidP="0076276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674498" w:rsidRPr="0001566A" w:rsidRDefault="0076276A" w:rsidP="0086624A">
      <w:pPr>
        <w:tabs>
          <w:tab w:val="left" w:pos="360"/>
          <w:tab w:val="left" w:pos="1701"/>
        </w:tabs>
        <w:spacing w:line="360" w:lineRule="auto"/>
        <w:ind w:left="360" w:right="-1"/>
        <w:jc w:val="center"/>
        <w:rPr>
          <w:b/>
        </w:rPr>
      </w:pPr>
      <w:r w:rsidRPr="0001566A">
        <w:rPr>
          <w:b/>
        </w:rPr>
        <w:t>4</w:t>
      </w:r>
      <w:r w:rsidR="0086624A" w:rsidRPr="0001566A">
        <w:rPr>
          <w:b/>
        </w:rPr>
        <w:t>.</w:t>
      </w:r>
      <w:r w:rsidR="007E120B" w:rsidRPr="0001566A">
        <w:rPr>
          <w:b/>
        </w:rPr>
        <w:t xml:space="preserve"> Порядок проведения</w:t>
      </w:r>
      <w:r w:rsidR="00674498" w:rsidRPr="0001566A">
        <w:rPr>
          <w:b/>
        </w:rPr>
        <w:t xml:space="preserve"> Конкурса</w:t>
      </w:r>
    </w:p>
    <w:p w:rsidR="00686343" w:rsidRPr="0001566A" w:rsidRDefault="00686343" w:rsidP="00686343">
      <w:pPr>
        <w:widowControl w:val="0"/>
        <w:shd w:val="clear" w:color="auto" w:fill="FFFFFF"/>
        <w:tabs>
          <w:tab w:val="left" w:pos="720"/>
          <w:tab w:val="left" w:pos="1210"/>
          <w:tab w:val="left" w:pos="1260"/>
          <w:tab w:val="left" w:pos="1701"/>
        </w:tabs>
        <w:suppressAutoHyphens/>
        <w:autoSpaceDE w:val="0"/>
        <w:spacing w:line="360" w:lineRule="auto"/>
        <w:ind w:right="-1"/>
        <w:jc w:val="both"/>
        <w:rPr>
          <w:b/>
          <w:color w:val="333333"/>
        </w:rPr>
      </w:pPr>
      <w:r w:rsidRPr="0001566A">
        <w:rPr>
          <w:color w:val="333333"/>
        </w:rPr>
        <w:tab/>
      </w:r>
      <w:r w:rsidR="00A56034" w:rsidRPr="0001566A">
        <w:rPr>
          <w:color w:val="333333"/>
        </w:rPr>
        <w:t>4</w:t>
      </w:r>
      <w:r w:rsidR="00525AD7" w:rsidRPr="0001566A">
        <w:rPr>
          <w:color w:val="333333"/>
        </w:rPr>
        <w:t>.1. Р</w:t>
      </w:r>
      <w:r w:rsidRPr="0001566A">
        <w:rPr>
          <w:color w:val="333333"/>
        </w:rPr>
        <w:t>еспубликанский</w:t>
      </w:r>
      <w:r w:rsidR="00525AD7" w:rsidRPr="0001566A">
        <w:rPr>
          <w:color w:val="333333"/>
        </w:rPr>
        <w:t xml:space="preserve"> этап Конкурса </w:t>
      </w:r>
      <w:r w:rsidRPr="0001566A">
        <w:rPr>
          <w:color w:val="333333"/>
        </w:rPr>
        <w:t xml:space="preserve">проводится в соответствии с настоящим положением в период </w:t>
      </w:r>
      <w:r w:rsidRPr="0001566A">
        <w:rPr>
          <w:b/>
          <w:color w:val="333333"/>
        </w:rPr>
        <w:t xml:space="preserve">с 15 по 25 апреля 2013 года. </w:t>
      </w:r>
    </w:p>
    <w:p w:rsidR="00525AD7" w:rsidRPr="0001566A" w:rsidRDefault="00A56034" w:rsidP="00525AD7">
      <w:pPr>
        <w:pStyle w:val="a5"/>
        <w:tabs>
          <w:tab w:val="left" w:pos="567"/>
          <w:tab w:val="left" w:pos="1701"/>
        </w:tabs>
        <w:spacing w:after="0"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ab/>
        <w:t>4</w:t>
      </w:r>
      <w:r w:rsidR="00525AD7" w:rsidRPr="0001566A">
        <w:rPr>
          <w:rFonts w:ascii="Times New Roman" w:hAnsi="Times New Roman"/>
          <w:sz w:val="24"/>
          <w:szCs w:val="24"/>
        </w:rPr>
        <w:t>.2.</w:t>
      </w:r>
      <w:r w:rsidR="00DD6C57" w:rsidRPr="0001566A">
        <w:rPr>
          <w:rFonts w:ascii="Times New Roman" w:hAnsi="Times New Roman"/>
          <w:sz w:val="24"/>
          <w:szCs w:val="24"/>
        </w:rPr>
        <w:t xml:space="preserve"> </w:t>
      </w:r>
      <w:r w:rsidR="00525AD7" w:rsidRPr="0001566A">
        <w:rPr>
          <w:rFonts w:ascii="Times New Roman" w:hAnsi="Times New Roman"/>
          <w:sz w:val="24"/>
          <w:szCs w:val="24"/>
        </w:rPr>
        <w:t xml:space="preserve">Республиканский этап Конкурса проводится в три тура: первый тур – заочный, второй, третий туры – очные. </w:t>
      </w:r>
    </w:p>
    <w:p w:rsidR="00693FAD" w:rsidRPr="0001566A" w:rsidRDefault="00525AD7" w:rsidP="00693FAD">
      <w:pPr>
        <w:spacing w:line="360" w:lineRule="auto"/>
        <w:jc w:val="both"/>
        <w:rPr>
          <w:color w:val="333333"/>
        </w:rPr>
      </w:pPr>
      <w:r w:rsidRPr="0001566A">
        <w:tab/>
      </w:r>
      <w:r w:rsidR="00A56034" w:rsidRPr="0001566A">
        <w:t>4</w:t>
      </w:r>
      <w:r w:rsidR="007F4B44" w:rsidRPr="0001566A">
        <w:t>.3</w:t>
      </w:r>
      <w:r w:rsidRPr="0001566A">
        <w:t xml:space="preserve">. Для участников Конкурса </w:t>
      </w:r>
      <w:r w:rsidRPr="0001566A">
        <w:rPr>
          <w:b/>
        </w:rPr>
        <w:t>22 апреля 2013 года</w:t>
      </w:r>
      <w:r w:rsidRPr="0001566A">
        <w:t xml:space="preserve"> проводится очный консультативный установочный семинар.</w:t>
      </w:r>
      <w:r w:rsidR="00693FAD" w:rsidRPr="0001566A">
        <w:t xml:space="preserve"> После окончания консультативного установочного семинара</w:t>
      </w:r>
      <w:r w:rsidR="00693FAD" w:rsidRPr="0001566A">
        <w:rPr>
          <w:color w:val="333333"/>
        </w:rPr>
        <w:t xml:space="preserve"> участники Конкурса передают членам </w:t>
      </w:r>
      <w:r w:rsidR="00B43B64" w:rsidRPr="0001566A">
        <w:rPr>
          <w:color w:val="333333"/>
        </w:rPr>
        <w:t xml:space="preserve">основного </w:t>
      </w:r>
      <w:r w:rsidR="00693FAD" w:rsidRPr="0001566A">
        <w:rPr>
          <w:color w:val="333333"/>
        </w:rPr>
        <w:t>жюри сценарий педагогического мероприятия с детьми (в электронном и</w:t>
      </w:r>
      <w:r w:rsidR="00B43B64" w:rsidRPr="0001566A">
        <w:rPr>
          <w:color w:val="333333"/>
        </w:rPr>
        <w:t xml:space="preserve">ли </w:t>
      </w:r>
      <w:r w:rsidR="00693FAD" w:rsidRPr="0001566A">
        <w:rPr>
          <w:color w:val="333333"/>
        </w:rPr>
        <w:t xml:space="preserve"> письменном виде), в котором описаны цель, примерный ход мероприятия, планируемый результат. </w:t>
      </w:r>
    </w:p>
    <w:p w:rsidR="00AA5DCB" w:rsidRPr="0001566A" w:rsidRDefault="00A56034" w:rsidP="00060095">
      <w:pPr>
        <w:spacing w:line="360" w:lineRule="auto"/>
        <w:ind w:firstLine="567"/>
        <w:jc w:val="both"/>
        <w:rPr>
          <w:bCs/>
          <w:color w:val="333333"/>
        </w:rPr>
      </w:pPr>
      <w:r w:rsidRPr="0001566A">
        <w:rPr>
          <w:bCs/>
          <w:color w:val="333333"/>
        </w:rPr>
        <w:t>4</w:t>
      </w:r>
      <w:r w:rsidR="007F4B44" w:rsidRPr="0001566A">
        <w:rPr>
          <w:bCs/>
          <w:color w:val="333333"/>
        </w:rPr>
        <w:t>.4</w:t>
      </w:r>
      <w:r w:rsidR="00525AD7" w:rsidRPr="0001566A">
        <w:rPr>
          <w:bCs/>
          <w:color w:val="333333"/>
        </w:rPr>
        <w:t xml:space="preserve">. Первый тур (заочный) </w:t>
      </w:r>
      <w:r w:rsidR="00060095" w:rsidRPr="0001566A">
        <w:rPr>
          <w:b/>
          <w:bCs/>
          <w:color w:val="333333"/>
        </w:rPr>
        <w:t>«Интернет-ресурс»</w:t>
      </w:r>
      <w:r w:rsidR="00060095" w:rsidRPr="0001566A">
        <w:rPr>
          <w:bCs/>
          <w:color w:val="333333"/>
        </w:rPr>
        <w:t xml:space="preserve"> проводится</w:t>
      </w:r>
      <w:r w:rsidR="00060095" w:rsidRPr="0001566A">
        <w:t xml:space="preserve"> в период </w:t>
      </w:r>
      <w:r w:rsidR="00060095" w:rsidRPr="0001566A">
        <w:rPr>
          <w:b/>
        </w:rPr>
        <w:t>с 1</w:t>
      </w:r>
      <w:r w:rsidR="003564CC" w:rsidRPr="0001566A">
        <w:rPr>
          <w:b/>
        </w:rPr>
        <w:t>6</w:t>
      </w:r>
      <w:r w:rsidR="00060095" w:rsidRPr="0001566A">
        <w:rPr>
          <w:b/>
        </w:rPr>
        <w:t xml:space="preserve"> по </w:t>
      </w:r>
      <w:r w:rsidR="003564CC" w:rsidRPr="0001566A">
        <w:rPr>
          <w:b/>
        </w:rPr>
        <w:t>18</w:t>
      </w:r>
      <w:r w:rsidR="00060095" w:rsidRPr="0001566A">
        <w:rPr>
          <w:b/>
        </w:rPr>
        <w:t xml:space="preserve"> апреля 2013 года</w:t>
      </w:r>
      <w:r w:rsidR="00AA5DCB" w:rsidRPr="0001566A">
        <w:rPr>
          <w:bCs/>
          <w:color w:val="333333"/>
        </w:rPr>
        <w:t>.</w:t>
      </w:r>
    </w:p>
    <w:p w:rsidR="00525AD7" w:rsidRPr="0001566A" w:rsidRDefault="007F4B44" w:rsidP="00060095">
      <w:pPr>
        <w:spacing w:line="360" w:lineRule="auto"/>
        <w:ind w:firstLine="567"/>
        <w:jc w:val="both"/>
        <w:rPr>
          <w:bCs/>
          <w:color w:val="333333"/>
        </w:rPr>
      </w:pPr>
      <w:r w:rsidRPr="0001566A">
        <w:rPr>
          <w:bCs/>
          <w:color w:val="333333"/>
        </w:rPr>
        <w:t>4.5</w:t>
      </w:r>
      <w:r w:rsidR="00AA5DCB" w:rsidRPr="0001566A">
        <w:rPr>
          <w:bCs/>
          <w:color w:val="333333"/>
        </w:rPr>
        <w:t xml:space="preserve">. </w:t>
      </w:r>
      <w:r w:rsidR="00525AD7" w:rsidRPr="0001566A">
        <w:rPr>
          <w:bCs/>
          <w:color w:val="333333"/>
        </w:rPr>
        <w:t xml:space="preserve">Участники Конкурса </w:t>
      </w:r>
      <w:r w:rsidR="003564CC" w:rsidRPr="0001566A">
        <w:rPr>
          <w:bCs/>
          <w:color w:val="333333"/>
        </w:rPr>
        <w:t xml:space="preserve">в период с </w:t>
      </w:r>
      <w:r w:rsidR="003564CC" w:rsidRPr="0001566A">
        <w:rPr>
          <w:b/>
        </w:rPr>
        <w:t>16 по 18 апреля 2013 года</w:t>
      </w:r>
      <w:r w:rsidR="003564CC" w:rsidRPr="0001566A">
        <w:rPr>
          <w:bCs/>
          <w:color w:val="333333"/>
        </w:rPr>
        <w:t xml:space="preserve"> </w:t>
      </w:r>
      <w:r w:rsidR="00525AD7" w:rsidRPr="0001566A">
        <w:rPr>
          <w:bCs/>
          <w:color w:val="333333"/>
        </w:rPr>
        <w:t xml:space="preserve">размещают на личном интернет-сайте, в блоге или на личной странице, размещенной на одном из образовательных </w:t>
      </w:r>
      <w:proofErr w:type="spellStart"/>
      <w:r w:rsidR="00525AD7" w:rsidRPr="0001566A">
        <w:rPr>
          <w:bCs/>
          <w:color w:val="333333"/>
        </w:rPr>
        <w:t>интернет-ресурсов</w:t>
      </w:r>
      <w:proofErr w:type="spellEnd"/>
      <w:r w:rsidR="00525AD7" w:rsidRPr="0001566A">
        <w:rPr>
          <w:bCs/>
          <w:color w:val="333333"/>
        </w:rPr>
        <w:t xml:space="preserve"> (сайте дошкольного образовательного учреждения, муниципального управления образования и т.п.) методические и (или) иные авторские разработки, отражающие опыт работы (в том числе и презентации о собственной профессиональной деятельности) и демонстрирующие качество представления образовательной информации в сети Интернет. Адрес персонального Интернет-ресурса вносится в заявку участника Конкурса (приложение 1). </w:t>
      </w:r>
    </w:p>
    <w:p w:rsidR="00525AD7" w:rsidRPr="0001566A" w:rsidRDefault="00525AD7" w:rsidP="00525AD7">
      <w:pPr>
        <w:spacing w:line="360" w:lineRule="auto"/>
        <w:jc w:val="both"/>
        <w:rPr>
          <w:bCs/>
          <w:color w:val="333333"/>
        </w:rPr>
      </w:pPr>
      <w:r w:rsidRPr="0001566A">
        <w:rPr>
          <w:bCs/>
          <w:color w:val="333333"/>
        </w:rPr>
        <w:tab/>
        <w:t>Критерии оценивания:</w:t>
      </w:r>
    </w:p>
    <w:p w:rsidR="00AA5DCB" w:rsidRPr="0001566A" w:rsidRDefault="00AA5DCB" w:rsidP="001D03F5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01566A">
        <w:rPr>
          <w:rFonts w:ascii="Times New Roman" w:hAnsi="Times New Roman"/>
          <w:bCs/>
          <w:color w:val="333333"/>
          <w:sz w:val="24"/>
          <w:szCs w:val="24"/>
        </w:rPr>
        <w:lastRenderedPageBreak/>
        <w:t>новизна материала</w:t>
      </w:r>
    </w:p>
    <w:p w:rsidR="00525AD7" w:rsidRPr="0001566A" w:rsidRDefault="00525AD7" w:rsidP="001D03F5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01566A">
        <w:rPr>
          <w:rFonts w:ascii="Times New Roman" w:hAnsi="Times New Roman"/>
          <w:bCs/>
          <w:color w:val="333333"/>
          <w:sz w:val="24"/>
          <w:szCs w:val="24"/>
        </w:rPr>
        <w:t>тематическая организованность представленной информации</w:t>
      </w:r>
    </w:p>
    <w:p w:rsidR="00525AD7" w:rsidRPr="0001566A" w:rsidRDefault="00525AD7" w:rsidP="001D03F5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01566A">
        <w:rPr>
          <w:rFonts w:ascii="Times New Roman" w:hAnsi="Times New Roman"/>
          <w:bCs/>
          <w:color w:val="333333"/>
          <w:sz w:val="24"/>
          <w:szCs w:val="24"/>
        </w:rPr>
        <w:t>образовательная и методическая ценность размещенных материалов</w:t>
      </w:r>
    </w:p>
    <w:p w:rsidR="00525AD7" w:rsidRPr="0001566A" w:rsidRDefault="00525AD7" w:rsidP="001D03F5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01566A">
        <w:rPr>
          <w:rFonts w:ascii="Times New Roman" w:hAnsi="Times New Roman"/>
          <w:bCs/>
          <w:color w:val="333333"/>
          <w:sz w:val="24"/>
          <w:szCs w:val="24"/>
        </w:rPr>
        <w:t>возможность использования материалов в семейном воспитании</w:t>
      </w:r>
    </w:p>
    <w:p w:rsidR="00525AD7" w:rsidRPr="0001566A" w:rsidRDefault="00525AD7" w:rsidP="001D03F5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01566A">
        <w:rPr>
          <w:rFonts w:ascii="Times New Roman" w:hAnsi="Times New Roman"/>
          <w:bCs/>
          <w:color w:val="333333"/>
          <w:sz w:val="24"/>
          <w:szCs w:val="24"/>
        </w:rPr>
        <w:t>культура представления информации</w:t>
      </w:r>
    </w:p>
    <w:p w:rsidR="00AA5DCB" w:rsidRPr="0001566A" w:rsidRDefault="00AA5DCB" w:rsidP="001D03F5">
      <w:pPr>
        <w:spacing w:line="360" w:lineRule="auto"/>
        <w:rPr>
          <w:bCs/>
          <w:color w:val="333333"/>
        </w:rPr>
      </w:pPr>
      <w:r w:rsidRPr="0001566A">
        <w:rPr>
          <w:color w:val="333333"/>
        </w:rPr>
        <w:t>За каждый критерий начисляется один балл по пяти бальной системе оценки конкурсных испытаний.</w:t>
      </w:r>
    </w:p>
    <w:p w:rsidR="003564CC" w:rsidRPr="0001566A" w:rsidRDefault="00A56034" w:rsidP="00525AD7">
      <w:pPr>
        <w:spacing w:line="360" w:lineRule="auto"/>
        <w:ind w:firstLine="567"/>
        <w:jc w:val="both"/>
        <w:rPr>
          <w:bCs/>
          <w:color w:val="333333"/>
        </w:rPr>
      </w:pPr>
      <w:r w:rsidRPr="0001566A">
        <w:rPr>
          <w:bCs/>
          <w:color w:val="333333"/>
        </w:rPr>
        <w:t>4</w:t>
      </w:r>
      <w:r w:rsidR="007F4B44" w:rsidRPr="0001566A">
        <w:rPr>
          <w:bCs/>
          <w:color w:val="333333"/>
        </w:rPr>
        <w:t>.6</w:t>
      </w:r>
      <w:r w:rsidR="00060095" w:rsidRPr="0001566A">
        <w:rPr>
          <w:bCs/>
          <w:color w:val="333333"/>
        </w:rPr>
        <w:t>.</w:t>
      </w:r>
      <w:r w:rsidR="00525AD7" w:rsidRPr="0001566A">
        <w:rPr>
          <w:bCs/>
          <w:color w:val="333333"/>
        </w:rPr>
        <w:t xml:space="preserve">. Члены </w:t>
      </w:r>
      <w:r w:rsidR="00B43B64" w:rsidRPr="0001566A">
        <w:rPr>
          <w:bCs/>
          <w:color w:val="333333"/>
        </w:rPr>
        <w:t xml:space="preserve">основного </w:t>
      </w:r>
      <w:r w:rsidR="00525AD7" w:rsidRPr="0001566A">
        <w:rPr>
          <w:bCs/>
          <w:color w:val="333333"/>
        </w:rPr>
        <w:t xml:space="preserve">жюри </w:t>
      </w:r>
      <w:r w:rsidR="003564CC" w:rsidRPr="0001566A">
        <w:rPr>
          <w:bCs/>
          <w:color w:val="333333"/>
        </w:rPr>
        <w:t xml:space="preserve">в период </w:t>
      </w:r>
      <w:r w:rsidR="00525AD7" w:rsidRPr="0001566A">
        <w:rPr>
          <w:b/>
          <w:bCs/>
          <w:color w:val="333333"/>
        </w:rPr>
        <w:t>с 1</w:t>
      </w:r>
      <w:r w:rsidR="003564CC" w:rsidRPr="0001566A">
        <w:rPr>
          <w:b/>
          <w:bCs/>
          <w:color w:val="333333"/>
        </w:rPr>
        <w:t>9</w:t>
      </w:r>
      <w:r w:rsidR="00525AD7" w:rsidRPr="0001566A">
        <w:rPr>
          <w:b/>
          <w:bCs/>
          <w:color w:val="333333"/>
        </w:rPr>
        <w:t xml:space="preserve"> по 20 апреля 2013 </w:t>
      </w:r>
      <w:r w:rsidR="00525AD7" w:rsidRPr="0001566A">
        <w:rPr>
          <w:bCs/>
          <w:color w:val="333333"/>
        </w:rPr>
        <w:t xml:space="preserve">года проводят </w:t>
      </w:r>
      <w:r w:rsidR="00B43B64" w:rsidRPr="0001566A">
        <w:rPr>
          <w:bCs/>
          <w:color w:val="333333"/>
        </w:rPr>
        <w:t xml:space="preserve">экспертизу </w:t>
      </w:r>
      <w:proofErr w:type="spellStart"/>
      <w:r w:rsidR="00525AD7" w:rsidRPr="0001566A">
        <w:rPr>
          <w:bCs/>
          <w:color w:val="333333"/>
        </w:rPr>
        <w:t>интернет-ресурса</w:t>
      </w:r>
      <w:proofErr w:type="spellEnd"/>
      <w:r w:rsidR="00525AD7" w:rsidRPr="0001566A">
        <w:rPr>
          <w:bCs/>
          <w:color w:val="333333"/>
        </w:rPr>
        <w:t xml:space="preserve"> участника Конкурса и заполняют экспертные листы заочного тура и передают их член</w:t>
      </w:r>
      <w:r w:rsidR="003564CC" w:rsidRPr="0001566A">
        <w:rPr>
          <w:bCs/>
          <w:color w:val="333333"/>
        </w:rPr>
        <w:t>ам</w:t>
      </w:r>
      <w:r w:rsidR="00525AD7" w:rsidRPr="0001566A">
        <w:rPr>
          <w:bCs/>
          <w:color w:val="333333"/>
        </w:rPr>
        <w:t xml:space="preserve"> Оргкомитета</w:t>
      </w:r>
      <w:r w:rsidR="003564CC" w:rsidRPr="0001566A">
        <w:rPr>
          <w:bCs/>
          <w:color w:val="333333"/>
        </w:rPr>
        <w:t>.</w:t>
      </w:r>
      <w:r w:rsidR="00AA5DCB" w:rsidRPr="0001566A">
        <w:rPr>
          <w:bCs/>
          <w:color w:val="333333"/>
        </w:rPr>
        <w:t xml:space="preserve"> Конкурсное испытание оценивается заочно</w:t>
      </w:r>
      <w:r w:rsidR="00B43B64" w:rsidRPr="0001566A">
        <w:rPr>
          <w:bCs/>
          <w:color w:val="333333"/>
        </w:rPr>
        <w:t>.</w:t>
      </w:r>
    </w:p>
    <w:p w:rsidR="00525AD7" w:rsidRPr="0001566A" w:rsidRDefault="00A56034" w:rsidP="00525AD7">
      <w:pPr>
        <w:spacing w:line="360" w:lineRule="auto"/>
        <w:ind w:firstLine="567"/>
        <w:jc w:val="both"/>
        <w:rPr>
          <w:bCs/>
          <w:color w:val="333333"/>
        </w:rPr>
      </w:pPr>
      <w:r w:rsidRPr="0001566A">
        <w:rPr>
          <w:bCs/>
          <w:color w:val="333333"/>
        </w:rPr>
        <w:t>4</w:t>
      </w:r>
      <w:r w:rsidR="007F4B44" w:rsidRPr="0001566A">
        <w:rPr>
          <w:bCs/>
          <w:color w:val="333333"/>
        </w:rPr>
        <w:t>.7</w:t>
      </w:r>
      <w:r w:rsidR="00525AD7" w:rsidRPr="0001566A">
        <w:rPr>
          <w:bCs/>
          <w:color w:val="333333"/>
        </w:rPr>
        <w:t>. На основании результатов заочного тура Конкурса формируется последовательность выступления участников в очном туре Конкурса.</w:t>
      </w:r>
    </w:p>
    <w:p w:rsidR="00BB3AC4" w:rsidRPr="0001566A" w:rsidRDefault="00BB3AC4" w:rsidP="00BB3AC4">
      <w:pPr>
        <w:tabs>
          <w:tab w:val="left" w:pos="426"/>
        </w:tabs>
        <w:spacing w:line="360" w:lineRule="auto"/>
        <w:jc w:val="both"/>
        <w:rPr>
          <w:b/>
          <w:bCs/>
          <w:color w:val="333333"/>
        </w:rPr>
      </w:pPr>
      <w:r w:rsidRPr="0001566A">
        <w:rPr>
          <w:b/>
          <w:bCs/>
          <w:color w:val="333333"/>
        </w:rPr>
        <w:tab/>
      </w:r>
      <w:r w:rsidR="00A56034" w:rsidRPr="0001566A">
        <w:rPr>
          <w:bCs/>
          <w:color w:val="333333"/>
        </w:rPr>
        <w:t>4</w:t>
      </w:r>
      <w:r w:rsidRPr="0001566A">
        <w:rPr>
          <w:bCs/>
          <w:color w:val="333333"/>
        </w:rPr>
        <w:t>.8.</w:t>
      </w:r>
      <w:r w:rsidRPr="0001566A">
        <w:rPr>
          <w:b/>
          <w:bCs/>
          <w:color w:val="333333"/>
        </w:rPr>
        <w:t xml:space="preserve"> </w:t>
      </w:r>
      <w:r w:rsidRPr="0001566A">
        <w:rPr>
          <w:bCs/>
          <w:color w:val="333333"/>
        </w:rPr>
        <w:t>Он-</w:t>
      </w:r>
      <w:proofErr w:type="spellStart"/>
      <w:r w:rsidRPr="0001566A">
        <w:rPr>
          <w:bCs/>
          <w:color w:val="333333"/>
        </w:rPr>
        <w:t>лайн</w:t>
      </w:r>
      <w:proofErr w:type="spellEnd"/>
      <w:r w:rsidRPr="0001566A">
        <w:rPr>
          <w:bCs/>
          <w:color w:val="333333"/>
        </w:rPr>
        <w:t xml:space="preserve"> голосование за личные Интернет-ресурсы участников Конкурса проводится на сайте ГАОУДПО (</w:t>
      </w:r>
      <w:proofErr w:type="spellStart"/>
      <w:r w:rsidRPr="0001566A">
        <w:rPr>
          <w:bCs/>
          <w:color w:val="333333"/>
        </w:rPr>
        <w:t>пк</w:t>
      </w:r>
      <w:proofErr w:type="spellEnd"/>
      <w:r w:rsidRPr="0001566A">
        <w:rPr>
          <w:bCs/>
          <w:color w:val="333333"/>
        </w:rPr>
        <w:t>) С РК «КРИРО» (</w:t>
      </w:r>
      <w:hyperlink r:id="rId9" w:history="1">
        <w:r w:rsidR="00AA5DCB" w:rsidRPr="0001566A">
          <w:rPr>
            <w:rStyle w:val="a8"/>
            <w:bCs/>
            <w:lang w:val="en-US"/>
          </w:rPr>
          <w:t>www</w:t>
        </w:r>
        <w:r w:rsidR="00AA5DCB" w:rsidRPr="0001566A">
          <w:rPr>
            <w:rStyle w:val="a8"/>
            <w:bCs/>
          </w:rPr>
          <w:t>.</w:t>
        </w:r>
        <w:proofErr w:type="spellStart"/>
        <w:r w:rsidR="00AA5DCB" w:rsidRPr="0001566A">
          <w:rPr>
            <w:rStyle w:val="a8"/>
            <w:bCs/>
            <w:lang w:val="en-US"/>
          </w:rPr>
          <w:t>kriroipk</w:t>
        </w:r>
        <w:proofErr w:type="spellEnd"/>
        <w:r w:rsidR="00AA5DCB" w:rsidRPr="0001566A">
          <w:rPr>
            <w:rStyle w:val="a8"/>
            <w:bCs/>
          </w:rPr>
          <w:t>.</w:t>
        </w:r>
        <w:r w:rsidR="00AA5DCB" w:rsidRPr="0001566A">
          <w:rPr>
            <w:rStyle w:val="a8"/>
            <w:bCs/>
            <w:lang w:val="en-US"/>
          </w:rPr>
          <w:t>com</w:t>
        </w:r>
        <w:r w:rsidR="00AA5DCB" w:rsidRPr="0001566A">
          <w:rPr>
            <w:rStyle w:val="a8"/>
            <w:bCs/>
          </w:rPr>
          <w:t>)в</w:t>
        </w:r>
      </w:hyperlink>
      <w:r w:rsidR="00AA5DCB" w:rsidRPr="0001566A">
        <w:rPr>
          <w:bCs/>
          <w:color w:val="333333"/>
        </w:rPr>
        <w:t xml:space="preserve"> период </w:t>
      </w:r>
      <w:r w:rsidRPr="0001566A">
        <w:rPr>
          <w:b/>
          <w:bCs/>
          <w:color w:val="333333"/>
          <w:lang w:val="en-US"/>
        </w:rPr>
        <w:t>c</w:t>
      </w:r>
      <w:r w:rsidR="00303F49">
        <w:rPr>
          <w:b/>
          <w:bCs/>
          <w:color w:val="333333"/>
        </w:rPr>
        <w:t xml:space="preserve"> 19</w:t>
      </w:r>
      <w:r w:rsidR="00AA5DCB" w:rsidRPr="0001566A">
        <w:rPr>
          <w:b/>
          <w:bCs/>
          <w:color w:val="333333"/>
        </w:rPr>
        <w:t xml:space="preserve"> апреля по 24</w:t>
      </w:r>
      <w:r w:rsidRPr="0001566A">
        <w:rPr>
          <w:b/>
          <w:bCs/>
          <w:color w:val="333333"/>
        </w:rPr>
        <w:t xml:space="preserve"> апреля 2013 года (до</w:t>
      </w:r>
      <w:r w:rsidR="00AA5DCB" w:rsidRPr="0001566A">
        <w:rPr>
          <w:b/>
          <w:bCs/>
          <w:color w:val="333333"/>
        </w:rPr>
        <w:t xml:space="preserve"> 22</w:t>
      </w:r>
      <w:r w:rsidRPr="0001566A">
        <w:rPr>
          <w:b/>
          <w:bCs/>
          <w:color w:val="333333"/>
        </w:rPr>
        <w:t xml:space="preserve">.00). </w:t>
      </w:r>
    </w:p>
    <w:p w:rsidR="00525AD7" w:rsidRPr="0001566A" w:rsidRDefault="00A56034" w:rsidP="00525AD7">
      <w:pPr>
        <w:spacing w:line="360" w:lineRule="auto"/>
        <w:ind w:firstLine="567"/>
        <w:jc w:val="both"/>
        <w:rPr>
          <w:bCs/>
          <w:color w:val="333333"/>
        </w:rPr>
      </w:pPr>
      <w:r w:rsidRPr="0001566A">
        <w:rPr>
          <w:bCs/>
          <w:color w:val="333333"/>
        </w:rPr>
        <w:t>4</w:t>
      </w:r>
      <w:r w:rsidR="00BB3AC4" w:rsidRPr="0001566A">
        <w:rPr>
          <w:bCs/>
          <w:color w:val="333333"/>
        </w:rPr>
        <w:t>.9</w:t>
      </w:r>
      <w:r w:rsidR="00525AD7" w:rsidRPr="0001566A">
        <w:rPr>
          <w:bCs/>
          <w:color w:val="333333"/>
        </w:rPr>
        <w:t xml:space="preserve">. Второй тур </w:t>
      </w:r>
      <w:r w:rsidR="00B43B64" w:rsidRPr="0001566A">
        <w:t>Конкурса</w:t>
      </w:r>
      <w:r w:rsidR="00B43B64" w:rsidRPr="0001566A">
        <w:rPr>
          <w:bCs/>
          <w:color w:val="333333"/>
        </w:rPr>
        <w:t xml:space="preserve"> </w:t>
      </w:r>
      <w:r w:rsidR="00525AD7" w:rsidRPr="0001566A">
        <w:rPr>
          <w:bCs/>
          <w:color w:val="333333"/>
        </w:rPr>
        <w:t>(очный)</w:t>
      </w:r>
      <w:r w:rsidR="00060095" w:rsidRPr="0001566A">
        <w:rPr>
          <w:bCs/>
          <w:color w:val="333333"/>
        </w:rPr>
        <w:t xml:space="preserve"> «</w:t>
      </w:r>
      <w:r w:rsidR="00060095" w:rsidRPr="0001566A">
        <w:rPr>
          <w:b/>
        </w:rPr>
        <w:t xml:space="preserve">Представление собственного педагогического опыта и педагогическое мероприятие с детьми» </w:t>
      </w:r>
      <w:r w:rsidR="00060095" w:rsidRPr="0001566A">
        <w:rPr>
          <w:bCs/>
          <w:color w:val="333333"/>
        </w:rPr>
        <w:t xml:space="preserve">проводится </w:t>
      </w:r>
      <w:r w:rsidR="00060095" w:rsidRPr="0001566A">
        <w:rPr>
          <w:b/>
        </w:rPr>
        <w:t>с 23 по 24 апреля 2013 года</w:t>
      </w:r>
      <w:r w:rsidR="00525AD7" w:rsidRPr="0001566A">
        <w:rPr>
          <w:bCs/>
          <w:color w:val="333333"/>
        </w:rPr>
        <w:t xml:space="preserve"> </w:t>
      </w:r>
      <w:r w:rsidR="00060095" w:rsidRPr="0001566A">
        <w:rPr>
          <w:bCs/>
          <w:color w:val="333333"/>
        </w:rPr>
        <w:t>в г. Сыктывкаре.</w:t>
      </w:r>
    </w:p>
    <w:p w:rsidR="00693FAD" w:rsidRPr="0001566A" w:rsidRDefault="00A56034" w:rsidP="00693FAD">
      <w:pPr>
        <w:spacing w:line="360" w:lineRule="auto"/>
        <w:ind w:firstLine="567"/>
        <w:jc w:val="both"/>
      </w:pPr>
      <w:r w:rsidRPr="0001566A">
        <w:rPr>
          <w:bCs/>
          <w:color w:val="333333"/>
        </w:rPr>
        <w:t>4</w:t>
      </w:r>
      <w:r w:rsidR="00693FAD" w:rsidRPr="0001566A">
        <w:rPr>
          <w:bCs/>
          <w:color w:val="333333"/>
        </w:rPr>
        <w:t>.</w:t>
      </w:r>
      <w:r w:rsidRPr="0001566A">
        <w:rPr>
          <w:bCs/>
          <w:color w:val="333333"/>
        </w:rPr>
        <w:t>10</w:t>
      </w:r>
      <w:r w:rsidR="00693FAD" w:rsidRPr="0001566A">
        <w:rPr>
          <w:bCs/>
          <w:color w:val="333333"/>
        </w:rPr>
        <w:t xml:space="preserve">. </w:t>
      </w:r>
      <w:r w:rsidR="00693FAD" w:rsidRPr="0001566A">
        <w:t>Второй тур включает в себя два взаимосвязанных мероприятия, объединенных одной темой: п</w:t>
      </w:r>
      <w:r w:rsidR="00693FAD" w:rsidRPr="0001566A">
        <w:rPr>
          <w:b/>
        </w:rPr>
        <w:t>редставление собственного педагогического опыта и педагогическое мероприятие с детьми.</w:t>
      </w:r>
      <w:r w:rsidR="00693FAD" w:rsidRPr="0001566A">
        <w:t xml:space="preserve"> Тему, форму творческой презентации, педагогического мероприятия с детьми участник Конкурса определяет самостоятельно. </w:t>
      </w:r>
    </w:p>
    <w:p w:rsidR="004D47A4" w:rsidRPr="0001566A" w:rsidRDefault="00A56034" w:rsidP="004D47A4">
      <w:pPr>
        <w:tabs>
          <w:tab w:val="num" w:pos="567"/>
          <w:tab w:val="left" w:pos="1701"/>
        </w:tabs>
        <w:spacing w:line="360" w:lineRule="auto"/>
        <w:ind w:right="-1"/>
        <w:jc w:val="both"/>
        <w:rPr>
          <w:color w:val="333333"/>
        </w:rPr>
      </w:pPr>
      <w:r w:rsidRPr="0001566A">
        <w:tab/>
        <w:t xml:space="preserve">4.11. </w:t>
      </w:r>
      <w:r w:rsidR="00693FAD" w:rsidRPr="0001566A">
        <w:t xml:space="preserve"> </w:t>
      </w:r>
      <w:r w:rsidR="00060095" w:rsidRPr="0001566A">
        <w:rPr>
          <w:b/>
        </w:rPr>
        <w:t>«Представление собственного педагогического опыта»</w:t>
      </w:r>
      <w:r w:rsidR="00060095" w:rsidRPr="0001566A">
        <w:t xml:space="preserve"> проводится </w:t>
      </w:r>
      <w:r w:rsidR="00060095" w:rsidRPr="0001566A">
        <w:rPr>
          <w:b/>
        </w:rPr>
        <w:t>23 апреля 2013 года</w:t>
      </w:r>
      <w:r w:rsidR="004D47A4" w:rsidRPr="0001566A">
        <w:t>. Р</w:t>
      </w:r>
      <w:r w:rsidR="004D47A4" w:rsidRPr="0001566A">
        <w:rPr>
          <w:color w:val="333333"/>
        </w:rPr>
        <w:t>егламент выступления до 10 минут, ответы на вопросы членов жюри – до 5 минут.</w:t>
      </w:r>
    </w:p>
    <w:p w:rsidR="00060095" w:rsidRPr="0001566A" w:rsidRDefault="00060095" w:rsidP="00060095">
      <w:pPr>
        <w:tabs>
          <w:tab w:val="num" w:pos="567"/>
          <w:tab w:val="left" w:pos="1701"/>
        </w:tabs>
        <w:spacing w:line="360" w:lineRule="auto"/>
        <w:ind w:right="-1"/>
        <w:jc w:val="both"/>
        <w:rPr>
          <w:lang w:eastAsia="ar-SA"/>
        </w:rPr>
      </w:pPr>
      <w:r w:rsidRPr="0001566A">
        <w:tab/>
      </w:r>
      <w:r w:rsidRPr="0001566A">
        <w:rPr>
          <w:lang w:eastAsia="ar-SA"/>
        </w:rPr>
        <w:t xml:space="preserve">Цель — демонстрация системы педагогической деятельности. </w:t>
      </w:r>
    </w:p>
    <w:p w:rsidR="00060095" w:rsidRPr="0001566A" w:rsidRDefault="00060095" w:rsidP="00060095">
      <w:pPr>
        <w:tabs>
          <w:tab w:val="num" w:pos="567"/>
          <w:tab w:val="left" w:pos="1701"/>
        </w:tabs>
        <w:spacing w:line="360" w:lineRule="auto"/>
        <w:ind w:right="-1"/>
        <w:jc w:val="both"/>
        <w:rPr>
          <w:lang w:eastAsia="ar-SA"/>
        </w:rPr>
      </w:pPr>
      <w:r w:rsidRPr="0001566A">
        <w:rPr>
          <w:lang w:eastAsia="ar-SA"/>
        </w:rPr>
        <w:tab/>
        <w:t xml:space="preserve">Формат: творческая презентация конкурсантом своего профессионального опыта (как опыта, сформировавшегося при взаимодействии с коллегами, родителями и др.) перед педагогическим сообществом специалистов системы дошкольного образования Республики Коми.  </w:t>
      </w:r>
    </w:p>
    <w:p w:rsidR="00060095" w:rsidRPr="0001566A" w:rsidRDefault="00060095" w:rsidP="00060095">
      <w:pPr>
        <w:tabs>
          <w:tab w:val="num" w:pos="567"/>
          <w:tab w:val="left" w:pos="1701"/>
        </w:tabs>
        <w:spacing w:line="360" w:lineRule="auto"/>
        <w:ind w:right="-1"/>
        <w:jc w:val="both"/>
        <w:rPr>
          <w:color w:val="3333CC"/>
        </w:rPr>
      </w:pPr>
      <w:r w:rsidRPr="0001566A">
        <w:rPr>
          <w:lang w:eastAsia="ar-SA"/>
        </w:rPr>
        <w:tab/>
      </w:r>
      <w:r w:rsidRPr="0001566A">
        <w:rPr>
          <w:color w:val="333333"/>
        </w:rPr>
        <w:t>В творческой презентации участники Конкурса раскрывают методическую и практическую основы заявленной темы, обозначают положение (вопрос, момент), которое будет продемонстрировано в следующем конкурсном задании второго тура – в педагогическом мероприятии с детьми</w:t>
      </w:r>
      <w:r w:rsidR="00B43B64" w:rsidRPr="0001566A">
        <w:rPr>
          <w:color w:val="333333"/>
        </w:rPr>
        <w:t>.</w:t>
      </w:r>
      <w:r w:rsidRPr="0001566A">
        <w:rPr>
          <w:color w:val="3333CC"/>
          <w:u w:val="single"/>
        </w:rPr>
        <w:t xml:space="preserve"> </w:t>
      </w:r>
    </w:p>
    <w:p w:rsidR="00060095" w:rsidRPr="0001566A" w:rsidRDefault="00060095" w:rsidP="00060095">
      <w:pPr>
        <w:tabs>
          <w:tab w:val="num" w:pos="567"/>
          <w:tab w:val="left" w:pos="1701"/>
        </w:tabs>
        <w:spacing w:line="360" w:lineRule="auto"/>
        <w:ind w:right="-1"/>
        <w:jc w:val="both"/>
        <w:rPr>
          <w:color w:val="333333"/>
        </w:rPr>
      </w:pPr>
      <w:r w:rsidRPr="0001566A">
        <w:tab/>
      </w:r>
      <w:r w:rsidRPr="0001566A">
        <w:rPr>
          <w:color w:val="333333"/>
        </w:rPr>
        <w:tab/>
        <w:t>Критерии оценивания:</w:t>
      </w:r>
    </w:p>
    <w:p w:rsidR="00060095" w:rsidRPr="0001566A" w:rsidRDefault="00060095" w:rsidP="00060095">
      <w:pPr>
        <w:numPr>
          <w:ilvl w:val="0"/>
          <w:numId w:val="10"/>
        </w:numPr>
        <w:spacing w:line="360" w:lineRule="auto"/>
        <w:jc w:val="both"/>
        <w:rPr>
          <w:color w:val="333333"/>
        </w:rPr>
      </w:pPr>
      <w:r w:rsidRPr="0001566A">
        <w:rPr>
          <w:color w:val="333333"/>
        </w:rPr>
        <w:lastRenderedPageBreak/>
        <w:t>Актуальность, соответствие современным требованиям</w:t>
      </w:r>
    </w:p>
    <w:p w:rsidR="00060095" w:rsidRPr="0001566A" w:rsidRDefault="00060095" w:rsidP="00060095">
      <w:pPr>
        <w:numPr>
          <w:ilvl w:val="0"/>
          <w:numId w:val="10"/>
        </w:numPr>
        <w:spacing w:line="360" w:lineRule="auto"/>
        <w:jc w:val="both"/>
        <w:rPr>
          <w:color w:val="333333"/>
        </w:rPr>
      </w:pPr>
      <w:r w:rsidRPr="0001566A">
        <w:rPr>
          <w:color w:val="333333"/>
        </w:rPr>
        <w:t>Практическая и социальная значимость представленного опыта</w:t>
      </w:r>
    </w:p>
    <w:p w:rsidR="00060095" w:rsidRPr="0001566A" w:rsidRDefault="00060095" w:rsidP="00060095">
      <w:pPr>
        <w:numPr>
          <w:ilvl w:val="0"/>
          <w:numId w:val="10"/>
        </w:numPr>
        <w:spacing w:line="360" w:lineRule="auto"/>
        <w:jc w:val="both"/>
        <w:rPr>
          <w:color w:val="333333"/>
        </w:rPr>
      </w:pPr>
      <w:r w:rsidRPr="0001566A">
        <w:rPr>
          <w:color w:val="333333"/>
        </w:rPr>
        <w:t>Новизна представленного опыта работы</w:t>
      </w:r>
    </w:p>
    <w:p w:rsidR="00060095" w:rsidRPr="0001566A" w:rsidRDefault="00060095" w:rsidP="00060095">
      <w:pPr>
        <w:numPr>
          <w:ilvl w:val="0"/>
          <w:numId w:val="10"/>
        </w:numPr>
        <w:spacing w:line="360" w:lineRule="auto"/>
        <w:jc w:val="both"/>
        <w:rPr>
          <w:color w:val="333333"/>
        </w:rPr>
      </w:pPr>
      <w:r w:rsidRPr="0001566A">
        <w:rPr>
          <w:color w:val="333333"/>
        </w:rPr>
        <w:t>Логичность построения представленной работы</w:t>
      </w:r>
    </w:p>
    <w:p w:rsidR="00060095" w:rsidRPr="0001566A" w:rsidRDefault="00060095" w:rsidP="00060095">
      <w:pPr>
        <w:numPr>
          <w:ilvl w:val="0"/>
          <w:numId w:val="10"/>
        </w:numPr>
        <w:spacing w:line="360" w:lineRule="auto"/>
        <w:jc w:val="both"/>
        <w:rPr>
          <w:color w:val="333333"/>
        </w:rPr>
      </w:pPr>
      <w:r w:rsidRPr="0001566A">
        <w:rPr>
          <w:color w:val="333333"/>
        </w:rPr>
        <w:t>Соответствие содержания заявленной теме</w:t>
      </w:r>
    </w:p>
    <w:p w:rsidR="00060095" w:rsidRPr="0001566A" w:rsidRDefault="00060095" w:rsidP="00060095">
      <w:pPr>
        <w:numPr>
          <w:ilvl w:val="0"/>
          <w:numId w:val="10"/>
        </w:numPr>
        <w:spacing w:line="360" w:lineRule="auto"/>
        <w:jc w:val="both"/>
        <w:rPr>
          <w:color w:val="333333"/>
        </w:rPr>
      </w:pPr>
      <w:r w:rsidRPr="0001566A">
        <w:rPr>
          <w:color w:val="333333"/>
        </w:rPr>
        <w:t>Оригинальность подачи материала</w:t>
      </w:r>
    </w:p>
    <w:p w:rsidR="00060095" w:rsidRPr="0001566A" w:rsidRDefault="00060095" w:rsidP="00060095">
      <w:pPr>
        <w:numPr>
          <w:ilvl w:val="0"/>
          <w:numId w:val="10"/>
        </w:numPr>
        <w:spacing w:line="360" w:lineRule="auto"/>
        <w:jc w:val="both"/>
        <w:rPr>
          <w:color w:val="333333"/>
        </w:rPr>
      </w:pPr>
      <w:r w:rsidRPr="0001566A">
        <w:rPr>
          <w:color w:val="333333"/>
        </w:rPr>
        <w:t>Общая культура (культура общения, речи).</w:t>
      </w:r>
    </w:p>
    <w:p w:rsidR="00060095" w:rsidRPr="0001566A" w:rsidRDefault="00060095" w:rsidP="00060095">
      <w:pPr>
        <w:spacing w:line="360" w:lineRule="auto"/>
        <w:ind w:firstLine="360"/>
        <w:jc w:val="both"/>
        <w:rPr>
          <w:color w:val="333333"/>
        </w:rPr>
      </w:pPr>
      <w:r w:rsidRPr="0001566A">
        <w:rPr>
          <w:color w:val="333333"/>
        </w:rPr>
        <w:t xml:space="preserve">За каждый критерий начисляется </w:t>
      </w:r>
      <w:r w:rsidR="00AA5DCB" w:rsidRPr="0001566A">
        <w:rPr>
          <w:color w:val="333333"/>
        </w:rPr>
        <w:t>один балл по пяти бальной системе оценки конкурсных испытаний.</w:t>
      </w:r>
    </w:p>
    <w:p w:rsidR="00693FAD" w:rsidRPr="0001566A" w:rsidRDefault="00177695" w:rsidP="00693FAD">
      <w:pPr>
        <w:spacing w:line="360" w:lineRule="auto"/>
        <w:ind w:firstLine="360"/>
        <w:jc w:val="both"/>
      </w:pPr>
      <w:r w:rsidRPr="0001566A">
        <w:rPr>
          <w:color w:val="333333"/>
        </w:rPr>
        <w:t>4.12</w:t>
      </w:r>
      <w:r w:rsidR="00693FAD" w:rsidRPr="0001566A">
        <w:rPr>
          <w:color w:val="333333"/>
        </w:rPr>
        <w:t xml:space="preserve">. </w:t>
      </w:r>
      <w:r w:rsidR="00693FAD" w:rsidRPr="0001566A">
        <w:rPr>
          <w:b/>
        </w:rPr>
        <w:t>«Педагогическое мероприятие с детьми дошкольного возраста»</w:t>
      </w:r>
      <w:r w:rsidR="00693FAD" w:rsidRPr="0001566A">
        <w:rPr>
          <w:color w:val="333333"/>
        </w:rPr>
        <w:t xml:space="preserve"> проводится </w:t>
      </w:r>
      <w:r w:rsidR="00693FAD" w:rsidRPr="0001566A">
        <w:rPr>
          <w:b/>
        </w:rPr>
        <w:t xml:space="preserve">24 апреля 2013 года </w:t>
      </w:r>
      <w:r w:rsidR="00693FAD" w:rsidRPr="0001566A">
        <w:t xml:space="preserve">на базе образовательных учреждений г. Сыктывкара – базовых площадок, привлекаемых к деятельности на Федеральной </w:t>
      </w:r>
      <w:proofErr w:type="spellStart"/>
      <w:r w:rsidR="00693FAD" w:rsidRPr="0001566A">
        <w:t>стажировочной</w:t>
      </w:r>
      <w:proofErr w:type="spellEnd"/>
      <w:r w:rsidR="00693FAD" w:rsidRPr="0001566A">
        <w:t xml:space="preserve"> площадке по направлению «Модернизация муниципальных систем дошкольного образования». </w:t>
      </w:r>
    </w:p>
    <w:p w:rsidR="004D47A4" w:rsidRPr="0001566A" w:rsidRDefault="004D47A4" w:rsidP="004D47A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</w:pPr>
      <w:r w:rsidRPr="0001566A">
        <w:t xml:space="preserve">Регламент проведения мероприятия до 30 минут (проведение мероприятия – до 20 минут, ответы на вопросы жюри – до 10 минут). Предварительного знакомства с детьми Конкурс не предусматривает.  </w:t>
      </w:r>
    </w:p>
    <w:p w:rsidR="00693FAD" w:rsidRPr="0001566A" w:rsidRDefault="00693FAD" w:rsidP="00693F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tab/>
      </w:r>
      <w:r w:rsidRPr="0001566A">
        <w:rPr>
          <w:lang w:eastAsia="ar-SA"/>
        </w:rPr>
        <w:t xml:space="preserve">Цель конкурсного мероприятия - демонстрация фрагмента практического опыта участника Конкурса, представленного в творческой презентации. </w:t>
      </w:r>
    </w:p>
    <w:p w:rsidR="00693FAD" w:rsidRPr="0001566A" w:rsidRDefault="00693FAD" w:rsidP="00693F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</w:pPr>
      <w:r w:rsidRPr="0001566A">
        <w:rPr>
          <w:lang w:eastAsia="ar-SA"/>
        </w:rPr>
        <w:tab/>
        <w:t xml:space="preserve">Формат – показ педагогического мероприятия с детьми дошкольного возраста. </w:t>
      </w:r>
      <w:r w:rsidRPr="0001566A">
        <w:t xml:space="preserve">Практический опыт по организации образовательной работы может быть представлен разными формами работы с детьми. Возраст детей, их количество, форму, тему педагогического мероприятия участник </w:t>
      </w:r>
      <w:r w:rsidR="00B43B64" w:rsidRPr="0001566A">
        <w:t xml:space="preserve">Конкурса </w:t>
      </w:r>
      <w:r w:rsidRPr="0001566A">
        <w:t xml:space="preserve">определяет заранее самостоятельно. </w:t>
      </w:r>
    </w:p>
    <w:p w:rsidR="00693FAD" w:rsidRPr="0001566A" w:rsidRDefault="00693FAD" w:rsidP="00693FAD">
      <w:pPr>
        <w:spacing w:line="360" w:lineRule="auto"/>
        <w:ind w:firstLine="708"/>
        <w:jc w:val="both"/>
        <w:rPr>
          <w:bCs/>
          <w:color w:val="333333"/>
        </w:rPr>
      </w:pPr>
      <w:r w:rsidRPr="0001566A">
        <w:rPr>
          <w:bCs/>
          <w:color w:val="333333"/>
        </w:rPr>
        <w:t>Критерии оценивания:</w:t>
      </w:r>
    </w:p>
    <w:p w:rsidR="00693FAD" w:rsidRPr="0001566A" w:rsidRDefault="00693FAD" w:rsidP="00693FA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bCs/>
          <w:color w:val="333333"/>
          <w:sz w:val="24"/>
          <w:szCs w:val="24"/>
          <w:lang w:eastAsia="ru-RU"/>
        </w:rPr>
        <w:t>соответствие выбранного содержания и формы работы с детьми принципам ФГТ.</w:t>
      </w:r>
    </w:p>
    <w:p w:rsidR="00693FAD" w:rsidRPr="0001566A" w:rsidRDefault="00693FAD" w:rsidP="00693FA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методическая компетентность (соответствие формы, содержания, методов и приемов возрасту детей)</w:t>
      </w:r>
    </w:p>
    <w:p w:rsidR="00693FAD" w:rsidRPr="0001566A" w:rsidRDefault="00693FAD" w:rsidP="00693FA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умение заинтересовать группу детей выбранным содержанием и видом деятельности</w:t>
      </w:r>
    </w:p>
    <w:p w:rsidR="00693FAD" w:rsidRPr="0001566A" w:rsidRDefault="00693FAD" w:rsidP="00693FA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оригинальность организации и выбора содержания открытого просмотра</w:t>
      </w:r>
    </w:p>
    <w:p w:rsidR="00693FAD" w:rsidRPr="0001566A" w:rsidRDefault="00693FAD" w:rsidP="00693FA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умение удерживать интерес детей в течение организованной деятельности</w:t>
      </w:r>
    </w:p>
    <w:p w:rsidR="00693FAD" w:rsidRPr="0001566A" w:rsidRDefault="00693FAD" w:rsidP="00693FA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адекватность стиля взаимодействия с детьми группы</w:t>
      </w:r>
    </w:p>
    <w:p w:rsidR="00693FAD" w:rsidRPr="0001566A" w:rsidRDefault="00693FAD" w:rsidP="00693FA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организация взаимодействия/сотрудничества детей группы</w:t>
      </w:r>
    </w:p>
    <w:p w:rsidR="00693FAD" w:rsidRPr="0001566A" w:rsidRDefault="00693FAD" w:rsidP="00693FA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учет и поддержка активности и инициативности детей</w:t>
      </w:r>
    </w:p>
    <w:p w:rsidR="00693FAD" w:rsidRPr="0001566A" w:rsidRDefault="00693FAD" w:rsidP="00693FAD">
      <w:pPr>
        <w:widowControl w:val="0"/>
        <w:numPr>
          <w:ilvl w:val="0"/>
          <w:numId w:val="11"/>
        </w:numPr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 xml:space="preserve">мастерство владения педагогической техникой (речевые умения, умения мимической и пантомимической выразительности, умения управлять своим </w:t>
      </w:r>
      <w:r w:rsidRPr="0001566A">
        <w:rPr>
          <w:lang w:eastAsia="ar-SA"/>
        </w:rPr>
        <w:lastRenderedPageBreak/>
        <w:t>психическим состоянием, актерско-режиссерские умения)</w:t>
      </w:r>
    </w:p>
    <w:p w:rsidR="00693FAD" w:rsidRPr="0001566A" w:rsidRDefault="00693FAD" w:rsidP="00693FA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color w:val="333333"/>
          <w:sz w:val="24"/>
          <w:szCs w:val="24"/>
          <w:lang w:eastAsia="ru-RU"/>
        </w:rPr>
        <w:t>соответствие открытого педагогического мероприятия и творческой презентации.</w:t>
      </w:r>
    </w:p>
    <w:p w:rsidR="001D03F5" w:rsidRPr="0001566A" w:rsidRDefault="001D03F5" w:rsidP="00693F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</w:pPr>
      <w:r w:rsidRPr="0001566A">
        <w:rPr>
          <w:color w:val="333333"/>
        </w:rPr>
        <w:t>За каждый критерий начисляется один балл по пяти бальной системе оценки конкурсных испытаний.</w:t>
      </w:r>
    </w:p>
    <w:p w:rsidR="00693FAD" w:rsidRPr="0001566A" w:rsidRDefault="00177695" w:rsidP="00693F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</w:pPr>
      <w:r w:rsidRPr="0001566A">
        <w:tab/>
        <w:t>4</w:t>
      </w:r>
      <w:r w:rsidR="00693FAD" w:rsidRPr="0001566A">
        <w:t>.1</w:t>
      </w:r>
      <w:r w:rsidRPr="0001566A">
        <w:t>3</w:t>
      </w:r>
      <w:r w:rsidR="00693FAD" w:rsidRPr="0001566A">
        <w:t xml:space="preserve">. Распределение участников Конкурса по образовательным учреждениям для прохождения конкурсного мероприятия производится до начала Конкурса и сообщается участникам на организационном собрании представителем Оргкомитета (или членом </w:t>
      </w:r>
      <w:r w:rsidR="00B43B64" w:rsidRPr="0001566A">
        <w:t xml:space="preserve">основного </w:t>
      </w:r>
      <w:r w:rsidR="00693FAD" w:rsidRPr="0001566A">
        <w:t xml:space="preserve">жюри). </w:t>
      </w:r>
    </w:p>
    <w:p w:rsidR="00693FAD" w:rsidRPr="0001566A" w:rsidRDefault="00177695" w:rsidP="00693F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line="360" w:lineRule="auto"/>
        <w:jc w:val="both"/>
      </w:pPr>
      <w:r w:rsidRPr="0001566A">
        <w:tab/>
        <w:t>4</w:t>
      </w:r>
      <w:r w:rsidR="00693FAD" w:rsidRPr="0001566A">
        <w:t>.1</w:t>
      </w:r>
      <w:r w:rsidRPr="0001566A">
        <w:t>4</w:t>
      </w:r>
      <w:r w:rsidR="00693FAD" w:rsidRPr="0001566A">
        <w:t xml:space="preserve">. Конкурсное мероприятие является открытым для всех желающих. Участники Конкурса и сопровождающие </w:t>
      </w:r>
      <w:r w:rsidR="00B43B64" w:rsidRPr="0001566A">
        <w:t xml:space="preserve">их </w:t>
      </w:r>
      <w:r w:rsidR="00693FAD" w:rsidRPr="0001566A">
        <w:t>лица могут присутствовать на педагогических мероприятиях. Участники Конкурса самостоятельно производят подготовку к непосредственному проведению конкурсного мероприятия с детьми, помощь сопровождающих их лиц не допускается. Фото и видеосъемка педагогических мероприятий с детьми разрешается только представителям ГАОУДПО (</w:t>
      </w:r>
      <w:proofErr w:type="spellStart"/>
      <w:r w:rsidR="00693FAD" w:rsidRPr="0001566A">
        <w:t>пк</w:t>
      </w:r>
      <w:proofErr w:type="spellEnd"/>
      <w:r w:rsidR="00693FAD" w:rsidRPr="0001566A">
        <w:t xml:space="preserve">) С РК «КРИРО».    </w:t>
      </w:r>
    </w:p>
    <w:p w:rsidR="004D47A4" w:rsidRPr="0001566A" w:rsidRDefault="00177695" w:rsidP="004D47A4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tab/>
        <w:t>4</w:t>
      </w:r>
      <w:r w:rsidR="00693FAD" w:rsidRPr="0001566A">
        <w:t>.1</w:t>
      </w:r>
      <w:r w:rsidRPr="0001566A">
        <w:t>5</w:t>
      </w:r>
      <w:r w:rsidR="00060095" w:rsidRPr="0001566A">
        <w:t xml:space="preserve">. Третий тур (очный) Конкурса </w:t>
      </w:r>
      <w:r w:rsidR="00060095" w:rsidRPr="0001566A">
        <w:rPr>
          <w:b/>
        </w:rPr>
        <w:t>«Мастер-класс»</w:t>
      </w:r>
      <w:r w:rsidR="00060095" w:rsidRPr="0001566A">
        <w:t xml:space="preserve"> проводится </w:t>
      </w:r>
      <w:r w:rsidR="00060095" w:rsidRPr="0001566A">
        <w:rPr>
          <w:b/>
        </w:rPr>
        <w:t>25 апреля 2013 года в г. Сыктывкаре.</w:t>
      </w:r>
      <w:r w:rsidR="004D47A4" w:rsidRPr="0001566A">
        <w:rPr>
          <w:b/>
        </w:rPr>
        <w:t xml:space="preserve"> </w:t>
      </w:r>
      <w:r w:rsidR="004D47A4" w:rsidRPr="0001566A">
        <w:rPr>
          <w:lang w:eastAsia="ar-SA"/>
        </w:rPr>
        <w:t xml:space="preserve">Регламент проведения мероприятия - до 25 минут, включая 5 минут ответов на вопросы жюри. </w:t>
      </w:r>
    </w:p>
    <w:p w:rsidR="00B43B64" w:rsidRPr="0001566A" w:rsidRDefault="00B43B64" w:rsidP="00B43B64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</w:pPr>
      <w:r w:rsidRPr="0001566A">
        <w:rPr>
          <w:bCs/>
          <w:color w:val="333333"/>
        </w:rPr>
        <w:tab/>
        <w:t xml:space="preserve">4.16. </w:t>
      </w:r>
      <w:r w:rsidRPr="0001566A">
        <w:t xml:space="preserve">В третьем туре принимают участие 5-7 участников Конкурса, набравших наибольшее количество баллов в общем рейтинге по итогам первого и второго туров. </w:t>
      </w:r>
    </w:p>
    <w:p w:rsidR="00B43B64" w:rsidRPr="0001566A" w:rsidRDefault="00B43B64" w:rsidP="00B43B64">
      <w:pPr>
        <w:tabs>
          <w:tab w:val="left" w:pos="426"/>
        </w:tabs>
        <w:spacing w:line="360" w:lineRule="auto"/>
        <w:jc w:val="both"/>
        <w:rPr>
          <w:bCs/>
          <w:color w:val="333333"/>
        </w:rPr>
      </w:pPr>
      <w:r w:rsidRPr="0001566A">
        <w:rPr>
          <w:bCs/>
          <w:color w:val="333333"/>
        </w:rPr>
        <w:t>Участники мероприятия третьего тура Конкурса выполняют задание в соответствии с жеребьевкой, которая проводится Председателем жюри (или его заместителем) после объявления итогов первого и второго туров Конкурса.</w:t>
      </w:r>
    </w:p>
    <w:p w:rsidR="00060095" w:rsidRPr="0001566A" w:rsidRDefault="00060095" w:rsidP="00060095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</w:pPr>
      <w:r w:rsidRPr="0001566A">
        <w:tab/>
        <w:t>Третий тур включает в себя одно мероприятие, цель которого – дать максимально полное представление о профессиональных и индивидуальных качествах участников</w:t>
      </w:r>
      <w:r w:rsidR="00B43B64" w:rsidRPr="0001566A">
        <w:t xml:space="preserve"> Конкурса</w:t>
      </w:r>
      <w:r w:rsidRPr="0001566A">
        <w:t xml:space="preserve">. </w:t>
      </w:r>
    </w:p>
    <w:p w:rsidR="00060095" w:rsidRPr="0001566A" w:rsidRDefault="00060095" w:rsidP="00060095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</w:pPr>
      <w:r w:rsidRPr="0001566A">
        <w:tab/>
        <w:t>Мероприятия третьего тура могут транслироваться в режиме видеосвязи.</w:t>
      </w:r>
    </w:p>
    <w:p w:rsidR="00525AD7" w:rsidRPr="0001566A" w:rsidRDefault="00525AD7" w:rsidP="00525AD7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b/>
        </w:rPr>
        <w:tab/>
      </w:r>
      <w:r w:rsidRPr="0001566A">
        <w:t>Мастер-класс</w:t>
      </w:r>
      <w:r w:rsidRPr="0001566A">
        <w:rPr>
          <w:b/>
        </w:rPr>
        <w:t xml:space="preserve"> </w:t>
      </w:r>
      <w:r w:rsidRPr="0001566A">
        <w:rPr>
          <w:lang w:eastAsia="ar-SA"/>
        </w:rPr>
        <w:t xml:space="preserve"> с аудиторией взрослых, демонстрирующий конкретный методический прием, метод, технологию, отражающие современные тенденции развития дошкольного образования. </w:t>
      </w:r>
    </w:p>
    <w:p w:rsidR="00525AD7" w:rsidRPr="0001566A" w:rsidRDefault="00525AD7" w:rsidP="00525AD7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rFonts w:eastAsia="Arial Unicode MS"/>
          <w:color w:val="000000"/>
          <w:u w:color="000000"/>
          <w:lang w:eastAsia="en-US"/>
        </w:rPr>
        <w:tab/>
        <w:t>Цель  – представление и распространение  результатов образовательной деятельности лучших работников дошкольных образовательных учреждений, отражающих современные направления развития и позитивные изменения  в практике дошкольного образования, направленные на  решение проблемных вопросов образования детей дошкольного возраста.</w:t>
      </w:r>
    </w:p>
    <w:p w:rsidR="00525AD7" w:rsidRPr="0001566A" w:rsidRDefault="00525AD7" w:rsidP="00525AD7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lastRenderedPageBreak/>
        <w:tab/>
        <w:t xml:space="preserve">Тему «Мастер-класса» участник Конкурса определяет самостоятельно. </w:t>
      </w:r>
    </w:p>
    <w:p w:rsidR="00525AD7" w:rsidRPr="0001566A" w:rsidRDefault="00525AD7" w:rsidP="00525AD7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ab/>
        <w:t>Критерии оценивания:</w:t>
      </w:r>
    </w:p>
    <w:p w:rsidR="00525AD7" w:rsidRPr="0001566A" w:rsidRDefault="00525AD7" w:rsidP="00525AD7">
      <w:pPr>
        <w:numPr>
          <w:ilvl w:val="0"/>
          <w:numId w:val="12"/>
        </w:numPr>
        <w:spacing w:line="360" w:lineRule="auto"/>
        <w:jc w:val="both"/>
        <w:rPr>
          <w:color w:val="333333"/>
        </w:rPr>
      </w:pPr>
      <w:r w:rsidRPr="0001566A">
        <w:rPr>
          <w:color w:val="333333"/>
        </w:rPr>
        <w:t>глубина и оригинальность содержания;</w:t>
      </w:r>
    </w:p>
    <w:p w:rsidR="00525AD7" w:rsidRPr="0001566A" w:rsidRDefault="00525AD7" w:rsidP="00525AD7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color w:val="333333"/>
        </w:rPr>
        <w:t>методическая и практическая ценность</w:t>
      </w:r>
      <w:r w:rsidRPr="0001566A">
        <w:rPr>
          <w:lang w:eastAsia="ar-SA"/>
        </w:rPr>
        <w:t>;</w:t>
      </w:r>
    </w:p>
    <w:p w:rsidR="00525AD7" w:rsidRPr="0001566A" w:rsidRDefault="00525AD7" w:rsidP="00525AD7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color w:val="333333"/>
        </w:rPr>
        <w:t>умение взаимодействовать с широкой аудиторией</w:t>
      </w:r>
    </w:p>
    <w:p w:rsidR="00525AD7" w:rsidRPr="0001566A" w:rsidRDefault="00525AD7" w:rsidP="00525AD7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>общая культура.</w:t>
      </w:r>
    </w:p>
    <w:p w:rsidR="001D03F5" w:rsidRPr="0001566A" w:rsidRDefault="001D03F5" w:rsidP="00525AD7">
      <w:pPr>
        <w:tabs>
          <w:tab w:val="left" w:pos="426"/>
        </w:tabs>
        <w:spacing w:line="360" w:lineRule="auto"/>
        <w:jc w:val="both"/>
        <w:rPr>
          <w:bCs/>
          <w:color w:val="333333"/>
        </w:rPr>
      </w:pPr>
      <w:r w:rsidRPr="0001566A">
        <w:rPr>
          <w:color w:val="333333"/>
        </w:rPr>
        <w:t>За каждый критерий начисляется один балл по пяти бальной системе оценки конкурсных испытаний.</w:t>
      </w:r>
    </w:p>
    <w:p w:rsidR="00DD6C57" w:rsidRPr="0001566A" w:rsidRDefault="00B43B64" w:rsidP="00525AD7">
      <w:pPr>
        <w:tabs>
          <w:tab w:val="left" w:pos="426"/>
        </w:tabs>
        <w:spacing w:line="360" w:lineRule="auto"/>
        <w:jc w:val="both"/>
        <w:rPr>
          <w:bCs/>
          <w:color w:val="333333"/>
        </w:rPr>
      </w:pPr>
      <w:r w:rsidRPr="0001566A">
        <w:rPr>
          <w:bCs/>
          <w:color w:val="333333"/>
        </w:rPr>
        <w:tab/>
      </w:r>
      <w:r w:rsidR="00177695" w:rsidRPr="0001566A">
        <w:rPr>
          <w:bCs/>
          <w:color w:val="333333"/>
        </w:rPr>
        <w:t>4</w:t>
      </w:r>
      <w:r w:rsidR="00693FAD" w:rsidRPr="0001566A">
        <w:rPr>
          <w:bCs/>
          <w:color w:val="333333"/>
        </w:rPr>
        <w:t>.1</w:t>
      </w:r>
      <w:r w:rsidR="00177695" w:rsidRPr="0001566A">
        <w:rPr>
          <w:bCs/>
          <w:color w:val="333333"/>
        </w:rPr>
        <w:t>7</w:t>
      </w:r>
      <w:r w:rsidR="00693FAD" w:rsidRPr="0001566A">
        <w:rPr>
          <w:bCs/>
          <w:color w:val="333333"/>
        </w:rPr>
        <w:t>.</w:t>
      </w:r>
      <w:r w:rsidR="00525AD7" w:rsidRPr="0001566A">
        <w:rPr>
          <w:bCs/>
          <w:color w:val="333333"/>
        </w:rPr>
        <w:t xml:space="preserve"> Рекомендации по подготовке и проведению мастер-класс</w:t>
      </w:r>
      <w:r w:rsidR="009C0C57" w:rsidRPr="0001566A">
        <w:rPr>
          <w:bCs/>
          <w:color w:val="333333"/>
        </w:rPr>
        <w:t>а представлены в приложении 4</w:t>
      </w:r>
      <w:r w:rsidR="00C738F8" w:rsidRPr="0001566A">
        <w:rPr>
          <w:bCs/>
          <w:color w:val="333333"/>
        </w:rPr>
        <w:t xml:space="preserve"> к настоящему Положению.</w:t>
      </w:r>
    </w:p>
    <w:p w:rsidR="007E120B" w:rsidRPr="0001566A" w:rsidRDefault="00177695" w:rsidP="007E120B">
      <w:pPr>
        <w:spacing w:line="360" w:lineRule="auto"/>
        <w:jc w:val="center"/>
        <w:rPr>
          <w:b/>
          <w:i/>
          <w:iCs/>
        </w:rPr>
      </w:pPr>
      <w:r w:rsidRPr="0001566A">
        <w:rPr>
          <w:b/>
          <w:i/>
          <w:iCs/>
        </w:rPr>
        <w:t>5</w:t>
      </w:r>
      <w:r w:rsidR="007E120B" w:rsidRPr="0001566A">
        <w:rPr>
          <w:b/>
          <w:i/>
          <w:iCs/>
        </w:rPr>
        <w:t>. Подведение итогов Конкурса</w:t>
      </w:r>
    </w:p>
    <w:p w:rsidR="000A5CA0" w:rsidRPr="0001566A" w:rsidRDefault="00177695" w:rsidP="000A5CA0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566A">
        <w:rPr>
          <w:rFonts w:ascii="Times New Roman" w:hAnsi="Times New Roman"/>
          <w:sz w:val="24"/>
          <w:szCs w:val="24"/>
        </w:rPr>
        <w:t>5</w:t>
      </w:r>
      <w:r w:rsidR="000A5CA0" w:rsidRPr="0001566A">
        <w:rPr>
          <w:rFonts w:ascii="Times New Roman" w:hAnsi="Times New Roman"/>
          <w:sz w:val="24"/>
          <w:szCs w:val="24"/>
        </w:rPr>
        <w:t xml:space="preserve">.1. </w:t>
      </w:r>
      <w:r w:rsidR="001D3A46" w:rsidRPr="0001566A">
        <w:rPr>
          <w:rFonts w:ascii="Times New Roman" w:hAnsi="Times New Roman"/>
          <w:color w:val="333333"/>
          <w:sz w:val="24"/>
          <w:szCs w:val="24"/>
          <w:lang w:eastAsia="ru-RU"/>
        </w:rPr>
        <w:t>Победителем</w:t>
      </w:r>
      <w:r w:rsidR="000A5CA0" w:rsidRPr="0001566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D3A46" w:rsidRPr="0001566A">
        <w:rPr>
          <w:rFonts w:ascii="Times New Roman" w:hAnsi="Times New Roman"/>
          <w:color w:val="333333"/>
          <w:sz w:val="24"/>
          <w:szCs w:val="24"/>
          <w:lang w:eastAsia="ru-RU"/>
        </w:rPr>
        <w:t>Конкурса считае</w:t>
      </w:r>
      <w:r w:rsidR="000A5CA0" w:rsidRPr="0001566A">
        <w:rPr>
          <w:rFonts w:ascii="Times New Roman" w:hAnsi="Times New Roman"/>
          <w:color w:val="333333"/>
          <w:sz w:val="24"/>
          <w:szCs w:val="24"/>
          <w:lang w:eastAsia="ru-RU"/>
        </w:rPr>
        <w:t>тся участник Конкурса, набравши</w:t>
      </w:r>
      <w:r w:rsidR="001D3A46" w:rsidRPr="0001566A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="000A5CA0" w:rsidRPr="0001566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наибольшее количество баллов в общем рейтинге по итогам всех конкурсных мероприятий.</w:t>
      </w:r>
    </w:p>
    <w:p w:rsidR="001D3A46" w:rsidRPr="0001566A" w:rsidRDefault="00177695" w:rsidP="007E1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>5</w:t>
      </w:r>
      <w:r w:rsidR="000A5CA0" w:rsidRPr="0001566A">
        <w:rPr>
          <w:rFonts w:ascii="Times New Roman" w:hAnsi="Times New Roman" w:cs="Times New Roman"/>
          <w:sz w:val="24"/>
          <w:szCs w:val="24"/>
        </w:rPr>
        <w:t xml:space="preserve">.2. </w:t>
      </w:r>
      <w:r w:rsidR="00086AD5" w:rsidRPr="0001566A">
        <w:rPr>
          <w:rFonts w:ascii="Times New Roman" w:hAnsi="Times New Roman" w:cs="Times New Roman"/>
          <w:sz w:val="24"/>
          <w:szCs w:val="24"/>
        </w:rPr>
        <w:t xml:space="preserve">Лауреатами </w:t>
      </w:r>
      <w:r w:rsidR="007E120B" w:rsidRPr="0001566A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EC5234" w:rsidRPr="0001566A">
        <w:rPr>
          <w:rFonts w:ascii="Times New Roman" w:hAnsi="Times New Roman"/>
          <w:color w:val="333333"/>
          <w:sz w:val="24"/>
          <w:szCs w:val="24"/>
        </w:rPr>
        <w:t>считаю</w:t>
      </w:r>
      <w:r w:rsidR="001D3A46" w:rsidRPr="0001566A">
        <w:rPr>
          <w:rFonts w:ascii="Times New Roman" w:hAnsi="Times New Roman"/>
          <w:color w:val="333333"/>
          <w:sz w:val="24"/>
          <w:szCs w:val="24"/>
        </w:rPr>
        <w:t xml:space="preserve">тся </w:t>
      </w:r>
      <w:r w:rsidR="001D03F5" w:rsidRPr="0001566A">
        <w:rPr>
          <w:rFonts w:ascii="Times New Roman" w:hAnsi="Times New Roman"/>
          <w:color w:val="333333"/>
          <w:sz w:val="24"/>
          <w:szCs w:val="24"/>
        </w:rPr>
        <w:t xml:space="preserve">два </w:t>
      </w:r>
      <w:r w:rsidR="001D3A46" w:rsidRPr="0001566A">
        <w:rPr>
          <w:rFonts w:ascii="Times New Roman" w:hAnsi="Times New Roman"/>
          <w:color w:val="333333"/>
          <w:sz w:val="24"/>
          <w:szCs w:val="24"/>
        </w:rPr>
        <w:t>участник</w:t>
      </w:r>
      <w:r w:rsidR="001D03F5" w:rsidRPr="0001566A">
        <w:rPr>
          <w:rFonts w:ascii="Times New Roman" w:hAnsi="Times New Roman"/>
          <w:color w:val="333333"/>
          <w:sz w:val="24"/>
          <w:szCs w:val="24"/>
        </w:rPr>
        <w:t>а</w:t>
      </w:r>
      <w:r w:rsidR="001D3A46" w:rsidRPr="0001566A">
        <w:rPr>
          <w:rFonts w:ascii="Times New Roman" w:hAnsi="Times New Roman"/>
          <w:color w:val="333333"/>
          <w:sz w:val="24"/>
          <w:szCs w:val="24"/>
        </w:rPr>
        <w:t xml:space="preserve"> Конкурса, </w:t>
      </w:r>
      <w:r w:rsidR="00065E3C" w:rsidRPr="0001566A">
        <w:rPr>
          <w:rFonts w:ascii="Times New Roman" w:hAnsi="Times New Roman"/>
          <w:color w:val="333333"/>
          <w:sz w:val="24"/>
          <w:szCs w:val="24"/>
        </w:rPr>
        <w:t>следующие  после победителя по количеству</w:t>
      </w:r>
      <w:r w:rsidR="001D3A46" w:rsidRPr="0001566A">
        <w:rPr>
          <w:rFonts w:ascii="Times New Roman" w:hAnsi="Times New Roman"/>
          <w:color w:val="333333"/>
          <w:sz w:val="24"/>
          <w:szCs w:val="24"/>
        </w:rPr>
        <w:t xml:space="preserve"> баллов в общем рейтинге по итогам всех конкурсных мероприятий</w:t>
      </w:r>
      <w:r w:rsidR="00086AD5" w:rsidRPr="0001566A">
        <w:rPr>
          <w:rFonts w:ascii="Times New Roman" w:hAnsi="Times New Roman" w:cs="Times New Roman"/>
          <w:sz w:val="24"/>
          <w:szCs w:val="24"/>
        </w:rPr>
        <w:t>.</w:t>
      </w:r>
      <w:r w:rsidR="001D3A46" w:rsidRPr="00015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0B" w:rsidRPr="0001566A" w:rsidRDefault="00177695" w:rsidP="007E1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>5</w:t>
      </w:r>
      <w:r w:rsidR="001D3A46" w:rsidRPr="0001566A">
        <w:rPr>
          <w:rFonts w:ascii="Times New Roman" w:hAnsi="Times New Roman" w:cs="Times New Roman"/>
          <w:sz w:val="24"/>
          <w:szCs w:val="24"/>
        </w:rPr>
        <w:t xml:space="preserve">.3. Победитель и лауреаты Конкурса награждаются </w:t>
      </w:r>
      <w:r w:rsidR="00086AD5" w:rsidRPr="0001566A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086AD5" w:rsidRPr="000156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6AD5" w:rsidRPr="0001566A">
        <w:rPr>
          <w:rFonts w:ascii="Times New Roman" w:hAnsi="Times New Roman" w:cs="Times New Roman"/>
          <w:sz w:val="24"/>
          <w:szCs w:val="24"/>
        </w:rPr>
        <w:t xml:space="preserve">, </w:t>
      </w:r>
      <w:r w:rsidR="00086AD5" w:rsidRPr="000156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86AD5" w:rsidRPr="0001566A">
        <w:rPr>
          <w:rFonts w:ascii="Times New Roman" w:hAnsi="Times New Roman" w:cs="Times New Roman"/>
          <w:sz w:val="24"/>
          <w:szCs w:val="24"/>
        </w:rPr>
        <w:t xml:space="preserve">, </w:t>
      </w:r>
      <w:r w:rsidR="00086AD5" w:rsidRPr="000156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86AD5" w:rsidRPr="0001566A">
        <w:rPr>
          <w:rFonts w:ascii="Times New Roman" w:hAnsi="Times New Roman" w:cs="Times New Roman"/>
          <w:sz w:val="24"/>
          <w:szCs w:val="24"/>
        </w:rPr>
        <w:t xml:space="preserve"> степени и </w:t>
      </w:r>
      <w:r w:rsidR="001D3A46" w:rsidRPr="0001566A">
        <w:rPr>
          <w:rFonts w:ascii="Times New Roman" w:hAnsi="Times New Roman" w:cs="Times New Roman"/>
          <w:sz w:val="24"/>
          <w:szCs w:val="24"/>
        </w:rPr>
        <w:t>призами</w:t>
      </w:r>
      <w:r w:rsidR="000A5CA0" w:rsidRPr="0001566A">
        <w:rPr>
          <w:rFonts w:ascii="Times New Roman" w:hAnsi="Times New Roman" w:cs="Times New Roman"/>
          <w:sz w:val="24"/>
          <w:szCs w:val="24"/>
        </w:rPr>
        <w:t xml:space="preserve"> в денежной форме</w:t>
      </w:r>
      <w:r w:rsidR="00086AD5" w:rsidRPr="0001566A">
        <w:rPr>
          <w:rFonts w:ascii="Times New Roman" w:hAnsi="Times New Roman" w:cs="Times New Roman"/>
          <w:sz w:val="24"/>
          <w:szCs w:val="24"/>
        </w:rPr>
        <w:t>, памятными подарками</w:t>
      </w:r>
      <w:r w:rsidR="000A5CA0" w:rsidRPr="0001566A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 w:rsidR="007E120B" w:rsidRPr="0001566A">
        <w:rPr>
          <w:rFonts w:ascii="Times New Roman" w:hAnsi="Times New Roman" w:cs="Times New Roman"/>
          <w:sz w:val="24"/>
          <w:szCs w:val="24"/>
        </w:rPr>
        <w:t>Республики Коми:</w:t>
      </w:r>
    </w:p>
    <w:p w:rsidR="007E120B" w:rsidRPr="0001566A" w:rsidRDefault="007E120B" w:rsidP="007E1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566A">
        <w:rPr>
          <w:rFonts w:ascii="Times New Roman" w:hAnsi="Times New Roman" w:cs="Times New Roman"/>
          <w:sz w:val="24"/>
          <w:szCs w:val="24"/>
        </w:rPr>
        <w:t xml:space="preserve"> </w:t>
      </w:r>
      <w:r w:rsidR="00086AD5" w:rsidRPr="0001566A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Pr="0001566A">
        <w:rPr>
          <w:rFonts w:ascii="Times New Roman" w:hAnsi="Times New Roman" w:cs="Times New Roman"/>
          <w:sz w:val="24"/>
          <w:szCs w:val="24"/>
        </w:rPr>
        <w:t>– пятьдесят тысяч рублей,</w:t>
      </w:r>
    </w:p>
    <w:p w:rsidR="007E120B" w:rsidRPr="0001566A" w:rsidRDefault="007E120B" w:rsidP="007E1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1566A">
        <w:rPr>
          <w:rFonts w:ascii="Times New Roman" w:hAnsi="Times New Roman" w:cs="Times New Roman"/>
          <w:sz w:val="24"/>
          <w:szCs w:val="24"/>
        </w:rPr>
        <w:t xml:space="preserve"> </w:t>
      </w:r>
      <w:r w:rsidR="00086AD5" w:rsidRPr="0001566A">
        <w:rPr>
          <w:rFonts w:ascii="Times New Roman" w:hAnsi="Times New Roman" w:cs="Times New Roman"/>
          <w:sz w:val="24"/>
          <w:szCs w:val="24"/>
        </w:rPr>
        <w:t>степень</w:t>
      </w:r>
      <w:r w:rsidRPr="0001566A">
        <w:rPr>
          <w:rFonts w:ascii="Times New Roman" w:hAnsi="Times New Roman" w:cs="Times New Roman"/>
          <w:sz w:val="24"/>
          <w:szCs w:val="24"/>
        </w:rPr>
        <w:t xml:space="preserve">– сорок тысяч рублей, </w:t>
      </w:r>
    </w:p>
    <w:p w:rsidR="001D3A46" w:rsidRPr="0001566A" w:rsidRDefault="007E120B" w:rsidP="001D3A4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D3A46" w:rsidRPr="0001566A">
        <w:rPr>
          <w:rFonts w:ascii="Times New Roman" w:hAnsi="Times New Roman" w:cs="Times New Roman"/>
          <w:sz w:val="24"/>
          <w:szCs w:val="24"/>
        </w:rPr>
        <w:t xml:space="preserve"> </w:t>
      </w:r>
      <w:r w:rsidR="00086AD5" w:rsidRPr="0001566A">
        <w:rPr>
          <w:rFonts w:ascii="Times New Roman" w:hAnsi="Times New Roman" w:cs="Times New Roman"/>
          <w:sz w:val="24"/>
          <w:szCs w:val="24"/>
        </w:rPr>
        <w:t>степень</w:t>
      </w:r>
      <w:r w:rsidR="001D3A46" w:rsidRPr="0001566A">
        <w:rPr>
          <w:rFonts w:ascii="Times New Roman" w:hAnsi="Times New Roman" w:cs="Times New Roman"/>
          <w:sz w:val="24"/>
          <w:szCs w:val="24"/>
        </w:rPr>
        <w:t>– тридцать тысяч рублей</w:t>
      </w:r>
    </w:p>
    <w:p w:rsidR="000A5CA0" w:rsidRPr="0001566A" w:rsidRDefault="00177695" w:rsidP="000A5CA0">
      <w:pPr>
        <w:pStyle w:val="a5"/>
        <w:spacing w:after="0" w:line="360" w:lineRule="auto"/>
        <w:ind w:left="0" w:firstLine="567"/>
        <w:jc w:val="both"/>
        <w:rPr>
          <w:rStyle w:val="a8"/>
          <w:b/>
          <w:color w:val="auto"/>
          <w:sz w:val="24"/>
          <w:szCs w:val="24"/>
          <w:u w:val="none"/>
        </w:rPr>
      </w:pPr>
      <w:r w:rsidRPr="0001566A">
        <w:rPr>
          <w:rFonts w:ascii="Times New Roman" w:hAnsi="Times New Roman"/>
          <w:sz w:val="24"/>
          <w:szCs w:val="24"/>
        </w:rPr>
        <w:t>5.4.</w:t>
      </w:r>
      <w:r w:rsidR="00411566" w:rsidRPr="0001566A">
        <w:rPr>
          <w:rStyle w:val="a8"/>
          <w:color w:val="auto"/>
          <w:sz w:val="24"/>
          <w:szCs w:val="24"/>
          <w:u w:val="none"/>
        </w:rPr>
        <w:t xml:space="preserve"> Победителем в номинаци</w:t>
      </w:r>
      <w:r w:rsidR="00C738F8" w:rsidRPr="0001566A">
        <w:rPr>
          <w:rStyle w:val="a8"/>
          <w:color w:val="auto"/>
          <w:sz w:val="24"/>
          <w:szCs w:val="24"/>
          <w:u w:val="none"/>
        </w:rPr>
        <w:t>ях</w:t>
      </w:r>
      <w:r w:rsidR="00411566" w:rsidRPr="0001566A">
        <w:rPr>
          <w:rStyle w:val="a8"/>
          <w:color w:val="auto"/>
          <w:sz w:val="24"/>
          <w:szCs w:val="24"/>
          <w:u w:val="none"/>
        </w:rPr>
        <w:t xml:space="preserve"> Конкурса может стать любой участник Конкурса вне зависимости от количества набранных баллов и места в рейтинговой таблице</w:t>
      </w:r>
      <w:r w:rsidR="00411566" w:rsidRPr="0001566A">
        <w:rPr>
          <w:rStyle w:val="a8"/>
          <w:b/>
          <w:color w:val="auto"/>
          <w:sz w:val="24"/>
          <w:szCs w:val="24"/>
          <w:u w:val="none"/>
        </w:rPr>
        <w:t xml:space="preserve">. </w:t>
      </w:r>
      <w:r w:rsidR="007E120B" w:rsidRPr="0001566A">
        <w:rPr>
          <w:rFonts w:ascii="Times New Roman" w:hAnsi="Times New Roman"/>
          <w:sz w:val="24"/>
          <w:szCs w:val="24"/>
        </w:rPr>
        <w:t>Победител</w:t>
      </w:r>
      <w:r w:rsidR="00411566" w:rsidRPr="0001566A">
        <w:rPr>
          <w:rFonts w:ascii="Times New Roman" w:hAnsi="Times New Roman"/>
          <w:sz w:val="24"/>
          <w:szCs w:val="24"/>
        </w:rPr>
        <w:t>ями</w:t>
      </w:r>
      <w:r w:rsidR="007E120B" w:rsidRPr="0001566A">
        <w:rPr>
          <w:rFonts w:ascii="Times New Roman" w:hAnsi="Times New Roman"/>
          <w:sz w:val="24"/>
          <w:szCs w:val="24"/>
        </w:rPr>
        <w:t xml:space="preserve"> </w:t>
      </w:r>
      <w:r w:rsidR="000A5CA0" w:rsidRPr="0001566A">
        <w:rPr>
          <w:rFonts w:ascii="Times New Roman" w:hAnsi="Times New Roman"/>
          <w:sz w:val="24"/>
          <w:szCs w:val="24"/>
        </w:rPr>
        <w:t xml:space="preserve">номинаций </w:t>
      </w:r>
      <w:r w:rsidR="00411566" w:rsidRPr="0001566A">
        <w:rPr>
          <w:rFonts w:ascii="Times New Roman" w:hAnsi="Times New Roman"/>
          <w:sz w:val="24"/>
          <w:szCs w:val="24"/>
        </w:rPr>
        <w:t xml:space="preserve">считаются участники Конкурса, за которых проголосовало большинство членов основного жюри </w:t>
      </w:r>
      <w:r w:rsidR="000A5CA0" w:rsidRPr="0001566A">
        <w:rPr>
          <w:rStyle w:val="a8"/>
          <w:b/>
          <w:color w:val="auto"/>
          <w:sz w:val="24"/>
          <w:szCs w:val="24"/>
          <w:u w:val="none"/>
        </w:rPr>
        <w:t>«За творчество в профессии», «За педагогический поиск», «За преданность профессии», «За умение видеть мир глазами ребенка», «За педагогическую интуицию», «Открытие года», «Педагог – мастер».</w:t>
      </w:r>
    </w:p>
    <w:p w:rsidR="007E120B" w:rsidRPr="0001566A" w:rsidRDefault="00177695" w:rsidP="00411566">
      <w:pPr>
        <w:spacing w:line="360" w:lineRule="auto"/>
        <w:ind w:firstLine="540"/>
        <w:jc w:val="both"/>
      </w:pPr>
      <w:r w:rsidRPr="0001566A">
        <w:t>5.5.</w:t>
      </w:r>
      <w:r w:rsidR="00411566" w:rsidRPr="0001566A">
        <w:t xml:space="preserve"> Победители номинаций </w:t>
      </w:r>
      <w:r w:rsidR="000A5CA0" w:rsidRPr="0001566A">
        <w:t xml:space="preserve">награждаются </w:t>
      </w:r>
      <w:r w:rsidR="00086AD5" w:rsidRPr="0001566A">
        <w:t xml:space="preserve">дипломами Конкурса, </w:t>
      </w:r>
      <w:r w:rsidR="000A5CA0" w:rsidRPr="0001566A">
        <w:t>призами в денежной форме по десять тысяч рублей за каждую номинацию, памятными подарками.</w:t>
      </w:r>
    </w:p>
    <w:p w:rsidR="00411566" w:rsidRPr="0001566A" w:rsidRDefault="00177695" w:rsidP="0041156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>5.6.</w:t>
      </w:r>
      <w:r w:rsidR="00411566" w:rsidRPr="0001566A">
        <w:rPr>
          <w:rFonts w:ascii="Times New Roman" w:hAnsi="Times New Roman" w:cs="Times New Roman"/>
          <w:sz w:val="24"/>
          <w:szCs w:val="24"/>
        </w:rPr>
        <w:t xml:space="preserve"> Участниками Конкурса считаются все остальные участники.</w:t>
      </w:r>
    </w:p>
    <w:p w:rsidR="007E120B" w:rsidRPr="0001566A" w:rsidRDefault="00177695" w:rsidP="007E1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>5</w:t>
      </w:r>
      <w:r w:rsidR="007E120B" w:rsidRPr="0001566A">
        <w:rPr>
          <w:rFonts w:ascii="Times New Roman" w:hAnsi="Times New Roman" w:cs="Times New Roman"/>
          <w:sz w:val="24"/>
          <w:szCs w:val="24"/>
        </w:rPr>
        <w:t>.</w:t>
      </w:r>
      <w:r w:rsidRPr="0001566A">
        <w:rPr>
          <w:rFonts w:ascii="Times New Roman" w:hAnsi="Times New Roman" w:cs="Times New Roman"/>
          <w:sz w:val="24"/>
          <w:szCs w:val="24"/>
        </w:rPr>
        <w:t>7</w:t>
      </w:r>
      <w:r w:rsidR="007E120B" w:rsidRPr="0001566A">
        <w:rPr>
          <w:rFonts w:ascii="Times New Roman" w:hAnsi="Times New Roman" w:cs="Times New Roman"/>
          <w:sz w:val="24"/>
          <w:szCs w:val="24"/>
        </w:rPr>
        <w:t xml:space="preserve">. </w:t>
      </w:r>
      <w:r w:rsidR="00E61CDC" w:rsidRPr="0001566A">
        <w:rPr>
          <w:rFonts w:ascii="Times New Roman" w:hAnsi="Times New Roman" w:cs="Times New Roman"/>
          <w:sz w:val="24"/>
          <w:szCs w:val="24"/>
        </w:rPr>
        <w:t>У</w:t>
      </w:r>
      <w:r w:rsidR="007E120B" w:rsidRPr="0001566A">
        <w:rPr>
          <w:rFonts w:ascii="Times New Roman" w:hAnsi="Times New Roman" w:cs="Times New Roman"/>
          <w:sz w:val="24"/>
          <w:szCs w:val="24"/>
        </w:rPr>
        <w:t xml:space="preserve">частники Конкурса награждаются </w:t>
      </w:r>
      <w:r w:rsidR="001D3A46" w:rsidRPr="0001566A">
        <w:rPr>
          <w:rFonts w:ascii="Times New Roman" w:hAnsi="Times New Roman" w:cs="Times New Roman"/>
          <w:sz w:val="24"/>
          <w:szCs w:val="24"/>
        </w:rPr>
        <w:t xml:space="preserve">призами в денежной форме – пять тысяч рублей, </w:t>
      </w:r>
      <w:r w:rsidR="00E61CDC" w:rsidRPr="0001566A">
        <w:rPr>
          <w:rFonts w:ascii="Times New Roman" w:hAnsi="Times New Roman" w:cs="Times New Roman"/>
          <w:sz w:val="24"/>
          <w:szCs w:val="24"/>
        </w:rPr>
        <w:t xml:space="preserve">дипломами участника Конкурса, </w:t>
      </w:r>
      <w:r w:rsidR="001D3A46" w:rsidRPr="0001566A">
        <w:rPr>
          <w:rFonts w:ascii="Times New Roman" w:hAnsi="Times New Roman" w:cs="Times New Roman"/>
          <w:sz w:val="24"/>
          <w:szCs w:val="24"/>
        </w:rPr>
        <w:t>памятными подарками.</w:t>
      </w:r>
    </w:p>
    <w:p w:rsidR="00411566" w:rsidRPr="0001566A" w:rsidRDefault="00177695" w:rsidP="00411566">
      <w:pPr>
        <w:pStyle w:val="a5"/>
        <w:spacing w:after="0" w:line="360" w:lineRule="auto"/>
        <w:ind w:left="0" w:firstLine="567"/>
        <w:jc w:val="both"/>
        <w:rPr>
          <w:rStyle w:val="a8"/>
          <w:color w:val="auto"/>
          <w:sz w:val="24"/>
          <w:szCs w:val="24"/>
          <w:u w:val="none"/>
        </w:rPr>
      </w:pPr>
      <w:r w:rsidRPr="0001566A">
        <w:rPr>
          <w:rFonts w:ascii="Times New Roman" w:hAnsi="Times New Roman"/>
          <w:sz w:val="24"/>
          <w:szCs w:val="24"/>
        </w:rPr>
        <w:t>5.8</w:t>
      </w:r>
      <w:r w:rsidR="00411566" w:rsidRPr="0001566A">
        <w:rPr>
          <w:rFonts w:ascii="Times New Roman" w:hAnsi="Times New Roman"/>
          <w:sz w:val="24"/>
          <w:szCs w:val="24"/>
        </w:rPr>
        <w:t xml:space="preserve">. </w:t>
      </w:r>
      <w:r w:rsidR="00411566" w:rsidRPr="0001566A">
        <w:rPr>
          <w:rStyle w:val="a8"/>
          <w:color w:val="auto"/>
          <w:sz w:val="24"/>
          <w:szCs w:val="24"/>
          <w:u w:val="none"/>
        </w:rPr>
        <w:t xml:space="preserve">Для победителя </w:t>
      </w:r>
      <w:r w:rsidR="00411566" w:rsidRPr="0001566A">
        <w:rPr>
          <w:rStyle w:val="a8"/>
          <w:color w:val="auto"/>
          <w:sz w:val="24"/>
          <w:szCs w:val="24"/>
          <w:u w:val="none"/>
          <w:lang w:val="en-US"/>
        </w:rPr>
        <w:t>on</w:t>
      </w:r>
      <w:r w:rsidR="00411566" w:rsidRPr="0001566A">
        <w:rPr>
          <w:rStyle w:val="a8"/>
          <w:color w:val="auto"/>
          <w:sz w:val="24"/>
          <w:szCs w:val="24"/>
          <w:u w:val="none"/>
        </w:rPr>
        <w:t>-</w:t>
      </w:r>
      <w:r w:rsidR="00411566" w:rsidRPr="0001566A">
        <w:rPr>
          <w:rStyle w:val="a8"/>
          <w:color w:val="auto"/>
          <w:sz w:val="24"/>
          <w:szCs w:val="24"/>
          <w:u w:val="none"/>
          <w:lang w:val="en-US"/>
        </w:rPr>
        <w:t>line</w:t>
      </w:r>
      <w:r w:rsidR="00411566" w:rsidRPr="0001566A">
        <w:rPr>
          <w:rStyle w:val="a8"/>
          <w:color w:val="auto"/>
          <w:sz w:val="24"/>
          <w:szCs w:val="24"/>
          <w:u w:val="none"/>
        </w:rPr>
        <w:t xml:space="preserve"> голосования в сети Интернет учреждается специальная номинация Конкурса </w:t>
      </w:r>
      <w:r w:rsidR="00411566" w:rsidRPr="0001566A">
        <w:rPr>
          <w:rStyle w:val="a8"/>
          <w:b/>
          <w:color w:val="auto"/>
          <w:sz w:val="24"/>
          <w:szCs w:val="24"/>
          <w:u w:val="none"/>
        </w:rPr>
        <w:t>«Победитель он-</w:t>
      </w:r>
      <w:proofErr w:type="spellStart"/>
      <w:r w:rsidR="00411566" w:rsidRPr="0001566A">
        <w:rPr>
          <w:rStyle w:val="a8"/>
          <w:b/>
          <w:color w:val="auto"/>
          <w:sz w:val="24"/>
          <w:szCs w:val="24"/>
          <w:u w:val="none"/>
        </w:rPr>
        <w:t>лайн</w:t>
      </w:r>
      <w:proofErr w:type="spellEnd"/>
      <w:r w:rsidR="00411566" w:rsidRPr="0001566A">
        <w:rPr>
          <w:rStyle w:val="a8"/>
          <w:b/>
          <w:color w:val="auto"/>
          <w:sz w:val="24"/>
          <w:szCs w:val="24"/>
          <w:u w:val="none"/>
        </w:rPr>
        <w:t xml:space="preserve"> голосования».</w:t>
      </w:r>
      <w:r w:rsidR="00411566" w:rsidRPr="0001566A">
        <w:rPr>
          <w:rStyle w:val="a8"/>
          <w:color w:val="auto"/>
          <w:sz w:val="24"/>
          <w:szCs w:val="24"/>
          <w:u w:val="none"/>
        </w:rPr>
        <w:t xml:space="preserve"> Победитель он-</w:t>
      </w:r>
      <w:proofErr w:type="spellStart"/>
      <w:r w:rsidR="00411566" w:rsidRPr="0001566A">
        <w:rPr>
          <w:rStyle w:val="a8"/>
          <w:color w:val="auto"/>
          <w:sz w:val="24"/>
          <w:szCs w:val="24"/>
          <w:u w:val="none"/>
        </w:rPr>
        <w:t>лайн</w:t>
      </w:r>
      <w:proofErr w:type="spellEnd"/>
      <w:r w:rsidR="00411566" w:rsidRPr="0001566A">
        <w:rPr>
          <w:rStyle w:val="a8"/>
          <w:color w:val="auto"/>
          <w:sz w:val="24"/>
          <w:szCs w:val="24"/>
          <w:u w:val="none"/>
        </w:rPr>
        <w:t xml:space="preserve"> </w:t>
      </w:r>
      <w:r w:rsidR="00411566" w:rsidRPr="0001566A">
        <w:rPr>
          <w:rStyle w:val="a8"/>
          <w:color w:val="auto"/>
          <w:sz w:val="24"/>
          <w:szCs w:val="24"/>
          <w:u w:val="none"/>
        </w:rPr>
        <w:lastRenderedPageBreak/>
        <w:t xml:space="preserve">голосования определяется наибольшим количеством голосов и </w:t>
      </w:r>
      <w:r w:rsidR="00E61CDC" w:rsidRPr="0001566A">
        <w:rPr>
          <w:rStyle w:val="a8"/>
          <w:color w:val="auto"/>
          <w:sz w:val="24"/>
          <w:szCs w:val="24"/>
          <w:u w:val="none"/>
        </w:rPr>
        <w:t xml:space="preserve">награждается </w:t>
      </w:r>
      <w:r w:rsidR="00411566" w:rsidRPr="0001566A">
        <w:rPr>
          <w:rStyle w:val="a8"/>
          <w:color w:val="auto"/>
          <w:sz w:val="24"/>
          <w:szCs w:val="24"/>
          <w:u w:val="none"/>
        </w:rPr>
        <w:t xml:space="preserve">ценным призом. </w:t>
      </w:r>
    </w:p>
    <w:p w:rsidR="007E120B" w:rsidRPr="0001566A" w:rsidRDefault="00177695" w:rsidP="007E1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>5.</w:t>
      </w:r>
      <w:r w:rsidR="00344CDB" w:rsidRPr="0001566A">
        <w:rPr>
          <w:rFonts w:ascii="Times New Roman" w:hAnsi="Times New Roman" w:cs="Times New Roman"/>
          <w:sz w:val="24"/>
          <w:szCs w:val="24"/>
        </w:rPr>
        <w:t>9</w:t>
      </w:r>
      <w:r w:rsidR="007E120B" w:rsidRPr="0001566A">
        <w:rPr>
          <w:rFonts w:ascii="Times New Roman" w:hAnsi="Times New Roman" w:cs="Times New Roman"/>
          <w:sz w:val="24"/>
          <w:szCs w:val="24"/>
        </w:rPr>
        <w:t>. Победителям и лауреатам Конкурса решением республиканской (главной) аттестационной комиссии присваивается высшая квалификационная категория (на основании личного заявления и при условии представления соответствующих подтверждающих документов).</w:t>
      </w:r>
    </w:p>
    <w:p w:rsidR="00674498" w:rsidRPr="0001566A" w:rsidRDefault="00177695" w:rsidP="008657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</w:rPr>
      </w:pPr>
      <w:r w:rsidRPr="0001566A">
        <w:rPr>
          <w:b/>
          <w:bCs/>
        </w:rPr>
        <w:t>6</w:t>
      </w:r>
      <w:r w:rsidR="00674498" w:rsidRPr="0001566A">
        <w:rPr>
          <w:b/>
          <w:bCs/>
        </w:rPr>
        <w:t>. Финансирование конкурса</w:t>
      </w:r>
    </w:p>
    <w:p w:rsidR="00674498" w:rsidRPr="0001566A" w:rsidRDefault="00177695" w:rsidP="00CC69A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01566A">
        <w:rPr>
          <w:bCs/>
        </w:rPr>
        <w:t>6</w:t>
      </w:r>
      <w:r w:rsidR="00674498" w:rsidRPr="0001566A">
        <w:rPr>
          <w:bCs/>
        </w:rPr>
        <w:t xml:space="preserve">.1. Финансовое обеспечение Конкурса (за исключением расходов на проезд, проживание, питание участников Конкурса) осуществляется Министерством образования Республики Коми в рамках реализации мероприятий, предусмотренных </w:t>
      </w:r>
      <w:r w:rsidR="00CC69A2" w:rsidRPr="0001566A">
        <w:rPr>
          <w:bCs/>
        </w:rPr>
        <w:t>Государственной программой Республики Коми «Развитие образования</w:t>
      </w:r>
      <w:r w:rsidR="007D27A8" w:rsidRPr="0001566A">
        <w:rPr>
          <w:bCs/>
        </w:rPr>
        <w:t>»</w:t>
      </w:r>
      <w:r w:rsidR="00CC69A2" w:rsidRPr="0001566A">
        <w:rPr>
          <w:bCs/>
        </w:rPr>
        <w:t xml:space="preserve"> на 2013-2020 гг.</w:t>
      </w:r>
    </w:p>
    <w:p w:rsidR="00674498" w:rsidRPr="0001566A" w:rsidRDefault="00674498" w:rsidP="008657DD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ind w:firstLine="701"/>
        <w:jc w:val="both"/>
        <w:rPr>
          <w:b/>
          <w:i/>
          <w:lang w:eastAsia="ar-SA"/>
        </w:rPr>
      </w:pPr>
    </w:p>
    <w:p w:rsidR="00674498" w:rsidRPr="0001566A" w:rsidRDefault="00674498" w:rsidP="008657DD">
      <w:pPr>
        <w:tabs>
          <w:tab w:val="num" w:pos="720"/>
        </w:tabs>
        <w:spacing w:line="360" w:lineRule="auto"/>
        <w:ind w:right="-1"/>
        <w:jc w:val="both"/>
      </w:pPr>
    </w:p>
    <w:p w:rsidR="00674498" w:rsidRPr="0001566A" w:rsidRDefault="00674498" w:rsidP="008657DD">
      <w:pPr>
        <w:tabs>
          <w:tab w:val="num" w:pos="720"/>
        </w:tabs>
        <w:spacing w:line="360" w:lineRule="auto"/>
        <w:ind w:right="-1"/>
        <w:jc w:val="both"/>
      </w:pPr>
    </w:p>
    <w:p w:rsidR="00674498" w:rsidRPr="0001566A" w:rsidRDefault="00674498" w:rsidP="008657DD">
      <w:pPr>
        <w:tabs>
          <w:tab w:val="num" w:pos="720"/>
        </w:tabs>
        <w:spacing w:line="360" w:lineRule="auto"/>
        <w:ind w:right="-1"/>
        <w:jc w:val="both"/>
      </w:pPr>
    </w:p>
    <w:p w:rsidR="00674498" w:rsidRPr="0001566A" w:rsidRDefault="00674498" w:rsidP="008657DD">
      <w:pPr>
        <w:tabs>
          <w:tab w:val="num" w:pos="720"/>
        </w:tabs>
        <w:spacing w:line="360" w:lineRule="auto"/>
        <w:ind w:right="-1"/>
        <w:jc w:val="both"/>
      </w:pPr>
    </w:p>
    <w:p w:rsidR="00065E3C" w:rsidRPr="0001566A" w:rsidRDefault="00065E3C" w:rsidP="008657DD">
      <w:pPr>
        <w:tabs>
          <w:tab w:val="num" w:pos="720"/>
        </w:tabs>
        <w:spacing w:line="360" w:lineRule="auto"/>
        <w:ind w:right="-1"/>
        <w:jc w:val="both"/>
      </w:pPr>
    </w:p>
    <w:p w:rsidR="00065E3C" w:rsidRPr="0001566A" w:rsidRDefault="00065E3C" w:rsidP="008657DD">
      <w:pPr>
        <w:tabs>
          <w:tab w:val="num" w:pos="720"/>
        </w:tabs>
        <w:spacing w:line="360" w:lineRule="auto"/>
        <w:ind w:right="-1"/>
        <w:jc w:val="both"/>
      </w:pPr>
    </w:p>
    <w:p w:rsidR="00065E3C" w:rsidRPr="0001566A" w:rsidRDefault="00065E3C" w:rsidP="008657DD">
      <w:pPr>
        <w:tabs>
          <w:tab w:val="num" w:pos="720"/>
        </w:tabs>
        <w:spacing w:line="360" w:lineRule="auto"/>
        <w:ind w:right="-1"/>
        <w:jc w:val="both"/>
      </w:pPr>
    </w:p>
    <w:p w:rsidR="00065E3C" w:rsidRPr="0001566A" w:rsidRDefault="00065E3C" w:rsidP="008657DD">
      <w:pPr>
        <w:tabs>
          <w:tab w:val="num" w:pos="720"/>
        </w:tabs>
        <w:spacing w:line="360" w:lineRule="auto"/>
        <w:ind w:right="-1"/>
        <w:jc w:val="both"/>
      </w:pPr>
    </w:p>
    <w:p w:rsidR="00065E3C" w:rsidRPr="0001566A" w:rsidRDefault="00065E3C" w:rsidP="008657DD">
      <w:pPr>
        <w:tabs>
          <w:tab w:val="num" w:pos="720"/>
        </w:tabs>
        <w:spacing w:line="360" w:lineRule="auto"/>
        <w:ind w:right="-1"/>
        <w:jc w:val="both"/>
      </w:pPr>
    </w:p>
    <w:p w:rsidR="00065E3C" w:rsidRPr="0001566A" w:rsidRDefault="00065E3C" w:rsidP="008657DD">
      <w:pPr>
        <w:tabs>
          <w:tab w:val="num" w:pos="720"/>
        </w:tabs>
        <w:spacing w:line="360" w:lineRule="auto"/>
        <w:ind w:right="-1"/>
        <w:jc w:val="both"/>
      </w:pPr>
    </w:p>
    <w:p w:rsidR="00065E3C" w:rsidRPr="0001566A" w:rsidRDefault="00065E3C" w:rsidP="008657DD">
      <w:pPr>
        <w:tabs>
          <w:tab w:val="num" w:pos="720"/>
        </w:tabs>
        <w:spacing w:line="360" w:lineRule="auto"/>
        <w:ind w:right="-1"/>
        <w:jc w:val="both"/>
      </w:pPr>
    </w:p>
    <w:p w:rsidR="00065E3C" w:rsidRPr="0001566A" w:rsidRDefault="00065E3C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C738F8" w:rsidRPr="0001566A" w:rsidRDefault="00C738F8" w:rsidP="008657DD">
      <w:pPr>
        <w:tabs>
          <w:tab w:val="num" w:pos="720"/>
        </w:tabs>
        <w:spacing w:line="360" w:lineRule="auto"/>
        <w:ind w:right="-1"/>
        <w:jc w:val="both"/>
      </w:pPr>
    </w:p>
    <w:p w:rsidR="009C0C57" w:rsidRPr="0001566A" w:rsidRDefault="009C0C57" w:rsidP="009C0C5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C0C57" w:rsidRPr="0001566A" w:rsidRDefault="009C0C57" w:rsidP="009C0C57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 xml:space="preserve">к Положению о 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</w:pPr>
      <w:r w:rsidRPr="0001566A">
        <w:t xml:space="preserve">республиканском этапе </w:t>
      </w:r>
    </w:p>
    <w:p w:rsidR="00274948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</w:pPr>
      <w:r w:rsidRPr="0001566A">
        <w:t>Всероссийского конкурса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t>«Воспитатель года - 2013»</w:t>
      </w:r>
    </w:p>
    <w:p w:rsidR="00274948" w:rsidRPr="0001566A" w:rsidRDefault="00274948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/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</w:p>
    <w:p w:rsidR="00674498" w:rsidRPr="0001566A" w:rsidRDefault="00674498" w:rsidP="008657DD">
      <w:pPr>
        <w:tabs>
          <w:tab w:val="left" w:pos="-540"/>
        </w:tabs>
        <w:spacing w:line="360" w:lineRule="auto"/>
        <w:ind w:right="-1"/>
        <w:jc w:val="center"/>
        <w:rPr>
          <w:b/>
        </w:rPr>
      </w:pPr>
      <w:r w:rsidRPr="0001566A">
        <w:rPr>
          <w:b/>
        </w:rPr>
        <w:t xml:space="preserve">Заявка </w:t>
      </w:r>
    </w:p>
    <w:p w:rsidR="003D4BF5" w:rsidRPr="0001566A" w:rsidRDefault="00674498" w:rsidP="008657DD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lang w:eastAsia="ar-SA"/>
        </w:rPr>
      </w:pPr>
      <w:r w:rsidRPr="0001566A">
        <w:rPr>
          <w:b/>
        </w:rPr>
        <w:t xml:space="preserve">участника </w:t>
      </w:r>
      <w:r w:rsidR="003D4BF5" w:rsidRPr="0001566A">
        <w:rPr>
          <w:b/>
          <w:bCs/>
          <w:lang w:eastAsia="ar-SA"/>
        </w:rPr>
        <w:t>республиканско</w:t>
      </w:r>
      <w:r w:rsidR="004647DD" w:rsidRPr="0001566A">
        <w:rPr>
          <w:b/>
          <w:bCs/>
          <w:lang w:eastAsia="ar-SA"/>
        </w:rPr>
        <w:t>го</w:t>
      </w:r>
      <w:r w:rsidR="003D4BF5" w:rsidRPr="0001566A">
        <w:rPr>
          <w:b/>
          <w:bCs/>
          <w:lang w:eastAsia="ar-SA"/>
        </w:rPr>
        <w:t xml:space="preserve"> этапа  Всероссийского конкурса</w:t>
      </w:r>
      <w:r w:rsidR="003D4BF5" w:rsidRPr="0001566A">
        <w:rPr>
          <w:lang w:eastAsia="ar-SA"/>
        </w:rPr>
        <w:t xml:space="preserve"> </w:t>
      </w:r>
    </w:p>
    <w:p w:rsidR="003D4BF5" w:rsidRPr="0001566A" w:rsidRDefault="003D4BF5" w:rsidP="008657DD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/>
          <w:bCs/>
          <w:lang w:eastAsia="ar-SA"/>
        </w:rPr>
      </w:pPr>
      <w:r w:rsidRPr="0001566A">
        <w:rPr>
          <w:b/>
          <w:bCs/>
          <w:lang w:eastAsia="ar-SA"/>
        </w:rPr>
        <w:t>«Воспитатель года  - 2013»</w:t>
      </w:r>
    </w:p>
    <w:p w:rsidR="00674498" w:rsidRPr="0001566A" w:rsidRDefault="00674498" w:rsidP="008657DD">
      <w:pPr>
        <w:tabs>
          <w:tab w:val="left" w:pos="426"/>
        </w:tabs>
        <w:spacing w:line="360" w:lineRule="auto"/>
        <w:ind w:right="-1"/>
        <w:jc w:val="center"/>
      </w:pPr>
      <w:r w:rsidRPr="0001566A">
        <w:t>________________________________________</w:t>
      </w:r>
    </w:p>
    <w:p w:rsidR="00674498" w:rsidRPr="0001566A" w:rsidRDefault="00674498" w:rsidP="008657DD">
      <w:pPr>
        <w:tabs>
          <w:tab w:val="left" w:pos="426"/>
        </w:tabs>
        <w:spacing w:line="360" w:lineRule="auto"/>
        <w:ind w:right="-1"/>
        <w:jc w:val="center"/>
      </w:pPr>
      <w:r w:rsidRPr="0001566A">
        <w:t>Фамилия, имя, отчество  полностью</w:t>
      </w:r>
    </w:p>
    <w:p w:rsidR="00674498" w:rsidRPr="0001566A" w:rsidRDefault="00674498" w:rsidP="008657DD">
      <w:pPr>
        <w:tabs>
          <w:tab w:val="left" w:pos="426"/>
        </w:tabs>
        <w:spacing w:line="360" w:lineRule="auto"/>
        <w:ind w:right="-1"/>
      </w:pPr>
    </w:p>
    <w:tbl>
      <w:tblPr>
        <w:tblW w:w="10272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5309"/>
      </w:tblGrid>
      <w:tr w:rsidR="00674498" w:rsidRPr="0001566A" w:rsidTr="00674498">
        <w:trPr>
          <w:trHeight w:val="143"/>
          <w:jc w:val="center"/>
        </w:trPr>
        <w:tc>
          <w:tcPr>
            <w:tcW w:w="10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-174"/>
              </w:tabs>
              <w:spacing w:line="360" w:lineRule="auto"/>
              <w:ind w:right="-1"/>
              <w:jc w:val="center"/>
              <w:rPr>
                <w:b/>
              </w:rPr>
            </w:pPr>
            <w:r w:rsidRPr="0001566A">
              <w:rPr>
                <w:b/>
              </w:rPr>
              <w:t>1. Общие сведения</w:t>
            </w:r>
          </w:p>
        </w:tc>
      </w:tr>
      <w:tr w:rsidR="00674498" w:rsidRPr="0001566A" w:rsidTr="00674498">
        <w:trPr>
          <w:trHeight w:val="2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Дата рождения (день, месяц, год)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10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-174"/>
              </w:tabs>
              <w:spacing w:line="360" w:lineRule="auto"/>
              <w:ind w:right="-1"/>
              <w:jc w:val="center"/>
              <w:rPr>
                <w:b/>
              </w:rPr>
            </w:pPr>
            <w:r w:rsidRPr="0001566A">
              <w:rPr>
                <w:b/>
              </w:rPr>
              <w:t>2. Работа</w:t>
            </w: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Место работы (полное наименование образовательного учреждения в соответствии с уставом)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Занимаемая должность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Педагогический стаж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Стаж в работы в должности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Квалификационная категория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Почетные звания и награды (отраслевые или государственные)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 xml:space="preserve">Способ выдвижения на конкурс (нужное оставить, не нужное – удалить)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- самовыдвижение</w:t>
            </w:r>
          </w:p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- инициатива педагога и администрации ОУ</w:t>
            </w: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10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0"/>
              </w:tabs>
              <w:spacing w:line="360" w:lineRule="auto"/>
              <w:ind w:right="-1"/>
              <w:jc w:val="center"/>
              <w:rPr>
                <w:b/>
              </w:rPr>
            </w:pPr>
            <w:r w:rsidRPr="0001566A">
              <w:rPr>
                <w:b/>
              </w:rPr>
              <w:t>3. Образование</w:t>
            </w: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Название и год окончания учреждения профессионального образования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spacing w:line="360" w:lineRule="auto"/>
              <w:ind w:right="-1"/>
              <w:rPr>
                <w:smallCaps/>
              </w:rPr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Специальность, квалификация по диплому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spacing w:line="360" w:lineRule="auto"/>
              <w:ind w:right="-1"/>
              <w:rPr>
                <w:smallCaps/>
              </w:rPr>
            </w:pPr>
          </w:p>
        </w:tc>
      </w:tr>
      <w:tr w:rsidR="00652D25" w:rsidRPr="0001566A" w:rsidTr="00CC4A11">
        <w:trPr>
          <w:trHeight w:val="143"/>
          <w:jc w:val="center"/>
        </w:trPr>
        <w:tc>
          <w:tcPr>
            <w:tcW w:w="10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5" w:rsidRPr="0001566A" w:rsidRDefault="00652D25" w:rsidP="008657DD">
            <w:pPr>
              <w:pStyle w:val="a5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1566A">
              <w:rPr>
                <w:rFonts w:ascii="Times New Roman" w:hAnsi="Times New Roman"/>
                <w:b/>
                <w:smallCaps/>
                <w:sz w:val="24"/>
                <w:szCs w:val="24"/>
              </w:rPr>
              <w:t>Профессиональное кредо</w:t>
            </w:r>
            <w:r w:rsidR="00623459" w:rsidRPr="0001566A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и жизненный девиз</w:t>
            </w:r>
          </w:p>
        </w:tc>
      </w:tr>
      <w:tr w:rsidR="00652D25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5" w:rsidRPr="0001566A" w:rsidRDefault="00652D25" w:rsidP="008657DD">
            <w:pPr>
              <w:tabs>
                <w:tab w:val="left" w:pos="426"/>
              </w:tabs>
              <w:spacing w:line="360" w:lineRule="auto"/>
              <w:ind w:right="-1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5" w:rsidRPr="0001566A" w:rsidRDefault="00652D25" w:rsidP="008657DD">
            <w:pPr>
              <w:spacing w:line="360" w:lineRule="auto"/>
              <w:ind w:right="-1"/>
              <w:rPr>
                <w:smallCaps/>
              </w:rPr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10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8" w:rsidRPr="0001566A" w:rsidRDefault="00623459" w:rsidP="008657DD">
            <w:pPr>
              <w:tabs>
                <w:tab w:val="left" w:pos="426"/>
              </w:tabs>
              <w:spacing w:line="360" w:lineRule="auto"/>
              <w:ind w:right="-1"/>
              <w:jc w:val="center"/>
              <w:rPr>
                <w:b/>
              </w:rPr>
            </w:pPr>
            <w:r w:rsidRPr="0001566A">
              <w:rPr>
                <w:b/>
              </w:rPr>
              <w:t>5</w:t>
            </w:r>
            <w:r w:rsidR="00674498" w:rsidRPr="0001566A">
              <w:rPr>
                <w:b/>
              </w:rPr>
              <w:t>. Контакты</w:t>
            </w: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 xml:space="preserve">Рабочий телефон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lastRenderedPageBreak/>
              <w:t xml:space="preserve">Мобильный телефон (личный)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Электронная почта учреждения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  <w:rPr>
                <w:lang w:val="en-US"/>
              </w:rPr>
            </w:pPr>
          </w:p>
        </w:tc>
      </w:tr>
      <w:tr w:rsidR="00577904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04" w:rsidRPr="0001566A" w:rsidRDefault="00577904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Адрес личного Интернет-ресурса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04" w:rsidRPr="0001566A" w:rsidRDefault="00577904" w:rsidP="008657DD">
            <w:pPr>
              <w:tabs>
                <w:tab w:val="left" w:pos="426"/>
              </w:tabs>
              <w:spacing w:line="360" w:lineRule="auto"/>
              <w:ind w:right="-1"/>
            </w:pPr>
          </w:p>
        </w:tc>
      </w:tr>
      <w:tr w:rsidR="00674498" w:rsidRPr="0001566A" w:rsidTr="00674498">
        <w:trPr>
          <w:trHeight w:val="1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  <w:r w:rsidRPr="0001566A">
              <w:t>Личная электронная почта (если есть)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8" w:rsidRPr="0001566A" w:rsidRDefault="00674498" w:rsidP="008657DD">
            <w:pPr>
              <w:tabs>
                <w:tab w:val="left" w:pos="426"/>
              </w:tabs>
              <w:spacing w:line="360" w:lineRule="auto"/>
              <w:ind w:right="-1"/>
            </w:pPr>
          </w:p>
        </w:tc>
      </w:tr>
    </w:tbl>
    <w:p w:rsidR="00274948" w:rsidRPr="0001566A" w:rsidRDefault="00274948" w:rsidP="00274948">
      <w:pPr>
        <w:widowControl w:val="0"/>
        <w:tabs>
          <w:tab w:val="left" w:pos="3581"/>
        </w:tabs>
        <w:suppressAutoHyphens/>
        <w:autoSpaceDE w:val="0"/>
        <w:spacing w:line="360" w:lineRule="auto"/>
        <w:rPr>
          <w:lang w:eastAsia="ar-SA"/>
        </w:rPr>
      </w:pPr>
    </w:p>
    <w:p w:rsidR="00274948" w:rsidRPr="0001566A" w:rsidRDefault="00274948" w:rsidP="00274948">
      <w:pPr>
        <w:widowControl w:val="0"/>
        <w:tabs>
          <w:tab w:val="left" w:pos="3581"/>
        </w:tabs>
        <w:suppressAutoHyphens/>
        <w:autoSpaceDE w:val="0"/>
        <w:spacing w:line="360" w:lineRule="auto"/>
        <w:jc w:val="center"/>
        <w:rPr>
          <w:b/>
          <w:lang w:eastAsia="ar-SA"/>
        </w:rPr>
      </w:pPr>
      <w:r w:rsidRPr="0001566A">
        <w:rPr>
          <w:b/>
          <w:lang w:eastAsia="ar-SA"/>
        </w:rPr>
        <w:t>Условия, необходимые для проведения педагогического мероприятия с детьми дошкольного возраста</w:t>
      </w:r>
    </w:p>
    <w:p w:rsidR="00274948" w:rsidRPr="0001566A" w:rsidRDefault="00274948" w:rsidP="00274948">
      <w:pPr>
        <w:widowControl w:val="0"/>
        <w:tabs>
          <w:tab w:val="left" w:pos="3581"/>
        </w:tabs>
        <w:suppressAutoHyphens/>
        <w:autoSpaceDE w:val="0"/>
        <w:spacing w:line="360" w:lineRule="auto"/>
        <w:jc w:val="center"/>
        <w:rPr>
          <w:lang w:eastAsia="ar-SA"/>
        </w:rPr>
      </w:pPr>
    </w:p>
    <w:tbl>
      <w:tblPr>
        <w:tblW w:w="10272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  <w:gridCol w:w="4707"/>
      </w:tblGrid>
      <w:tr w:rsidR="00274948" w:rsidRPr="0001566A" w:rsidTr="00687A27">
        <w:trPr>
          <w:trHeight w:val="278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48" w:rsidRPr="0001566A" w:rsidRDefault="00274948" w:rsidP="00687A27">
            <w:pPr>
              <w:tabs>
                <w:tab w:val="left" w:pos="426"/>
              </w:tabs>
              <w:spacing w:line="360" w:lineRule="auto"/>
              <w:ind w:right="-1"/>
              <w:jc w:val="both"/>
            </w:pPr>
            <w:r w:rsidRPr="0001566A">
              <w:t>Фамилия, имя, отчество педагога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8" w:rsidRPr="0001566A" w:rsidRDefault="00274948" w:rsidP="00687A27">
            <w:pPr>
              <w:spacing w:line="360" w:lineRule="auto"/>
              <w:ind w:right="-1"/>
            </w:pPr>
          </w:p>
        </w:tc>
      </w:tr>
      <w:tr w:rsidR="00274948" w:rsidRPr="0001566A" w:rsidTr="00687A27">
        <w:trPr>
          <w:trHeight w:val="143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48" w:rsidRPr="0001566A" w:rsidRDefault="00274948" w:rsidP="00687A27">
            <w:pPr>
              <w:tabs>
                <w:tab w:val="left" w:pos="426"/>
              </w:tabs>
              <w:spacing w:line="360" w:lineRule="auto"/>
              <w:ind w:right="-1"/>
              <w:jc w:val="both"/>
            </w:pPr>
            <w:r w:rsidRPr="0001566A">
              <w:t xml:space="preserve">Возраст детей, с которыми будет проводиться педагогическое мероприятие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8" w:rsidRPr="0001566A" w:rsidRDefault="00274948" w:rsidP="00687A27">
            <w:pPr>
              <w:spacing w:line="360" w:lineRule="auto"/>
              <w:ind w:right="-1"/>
            </w:pPr>
          </w:p>
        </w:tc>
      </w:tr>
      <w:tr w:rsidR="00274948" w:rsidRPr="0001566A" w:rsidTr="00687A27">
        <w:trPr>
          <w:trHeight w:val="143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48" w:rsidRPr="0001566A" w:rsidRDefault="00274948" w:rsidP="00687A27">
            <w:pPr>
              <w:tabs>
                <w:tab w:val="left" w:pos="426"/>
              </w:tabs>
              <w:spacing w:line="360" w:lineRule="auto"/>
              <w:ind w:right="-1"/>
              <w:jc w:val="both"/>
            </w:pPr>
            <w:r w:rsidRPr="0001566A">
              <w:t>Количество детей (не менее 8)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8" w:rsidRPr="0001566A" w:rsidRDefault="00274948" w:rsidP="00687A27">
            <w:pPr>
              <w:spacing w:line="360" w:lineRule="auto"/>
              <w:ind w:right="-1"/>
            </w:pPr>
          </w:p>
        </w:tc>
      </w:tr>
      <w:tr w:rsidR="00274948" w:rsidRPr="0001566A" w:rsidTr="00687A27">
        <w:trPr>
          <w:trHeight w:val="143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48" w:rsidRPr="0001566A" w:rsidRDefault="00274948" w:rsidP="00687A27">
            <w:pPr>
              <w:tabs>
                <w:tab w:val="left" w:pos="426"/>
              </w:tabs>
              <w:spacing w:line="360" w:lineRule="auto"/>
              <w:ind w:right="-1"/>
              <w:jc w:val="both"/>
            </w:pPr>
            <w:r w:rsidRPr="0001566A">
              <w:t>Предпочтения по составу детей (мальчики, девочки)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8" w:rsidRPr="0001566A" w:rsidRDefault="00274948" w:rsidP="00687A27">
            <w:pPr>
              <w:spacing w:line="360" w:lineRule="auto"/>
              <w:ind w:right="-1"/>
            </w:pPr>
          </w:p>
        </w:tc>
      </w:tr>
      <w:tr w:rsidR="00274948" w:rsidRPr="0001566A" w:rsidTr="00687A27">
        <w:trPr>
          <w:trHeight w:val="143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8" w:rsidRPr="0001566A" w:rsidRDefault="00274948" w:rsidP="00687A27">
            <w:pPr>
              <w:tabs>
                <w:tab w:val="left" w:pos="426"/>
              </w:tabs>
              <w:spacing w:line="360" w:lineRule="auto"/>
              <w:ind w:right="-1"/>
              <w:jc w:val="both"/>
            </w:pPr>
            <w:r w:rsidRPr="0001566A">
              <w:t xml:space="preserve">Необходимое оборудование для проведения педагогического мероприятия, количество экземпляров </w:t>
            </w:r>
          </w:p>
          <w:p w:rsidR="00274948" w:rsidRPr="0001566A" w:rsidRDefault="00274948" w:rsidP="004D47A4">
            <w:pPr>
              <w:tabs>
                <w:tab w:val="left" w:pos="426"/>
              </w:tabs>
              <w:spacing w:line="360" w:lineRule="auto"/>
              <w:ind w:right="-1"/>
              <w:jc w:val="both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8" w:rsidRPr="0001566A" w:rsidRDefault="00274948" w:rsidP="00687A27">
            <w:pPr>
              <w:spacing w:line="360" w:lineRule="auto"/>
              <w:ind w:right="-1"/>
            </w:pPr>
          </w:p>
        </w:tc>
      </w:tr>
    </w:tbl>
    <w:p w:rsidR="00274948" w:rsidRPr="0001566A" w:rsidRDefault="00274948" w:rsidP="00274948">
      <w:pPr>
        <w:spacing w:line="360" w:lineRule="auto"/>
        <w:ind w:right="-1"/>
        <w:jc w:val="both"/>
      </w:pPr>
    </w:p>
    <w:p w:rsidR="00274948" w:rsidRPr="0001566A" w:rsidRDefault="00274948" w:rsidP="00274948">
      <w:pPr>
        <w:tabs>
          <w:tab w:val="num" w:pos="720"/>
        </w:tabs>
        <w:spacing w:line="360" w:lineRule="auto"/>
        <w:ind w:right="-1"/>
        <w:jc w:val="both"/>
      </w:pPr>
    </w:p>
    <w:p w:rsidR="00274948" w:rsidRPr="0001566A" w:rsidRDefault="00274948" w:rsidP="00274948">
      <w:pPr>
        <w:widowControl w:val="0"/>
        <w:suppressAutoHyphens/>
        <w:autoSpaceDE w:val="0"/>
        <w:spacing w:line="360" w:lineRule="auto"/>
        <w:rPr>
          <w:lang w:eastAsia="ar-SA"/>
        </w:rPr>
      </w:pPr>
      <w:r w:rsidRPr="0001566A">
        <w:rPr>
          <w:lang w:eastAsia="ar-SA"/>
        </w:rPr>
        <w:t>Дата</w:t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  <w:t xml:space="preserve">                  Подпись</w:t>
      </w:r>
    </w:p>
    <w:p w:rsidR="00274948" w:rsidRPr="0001566A" w:rsidRDefault="00274948" w:rsidP="00274948">
      <w:pPr>
        <w:widowControl w:val="0"/>
        <w:suppressAutoHyphens/>
        <w:autoSpaceDE w:val="0"/>
        <w:spacing w:line="360" w:lineRule="auto"/>
        <w:rPr>
          <w:lang w:eastAsia="ar-SA"/>
        </w:rPr>
      </w:pPr>
    </w:p>
    <w:p w:rsidR="00274948" w:rsidRPr="0001566A" w:rsidRDefault="0027494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ind w:left="4956"/>
        <w:jc w:val="right"/>
        <w:rPr>
          <w:lang w:eastAsia="ar-SA"/>
        </w:rPr>
      </w:pPr>
    </w:p>
    <w:p w:rsidR="004D47A4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9C0C57" w:rsidRPr="0001566A" w:rsidRDefault="004D47A4" w:rsidP="009C0C5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66A">
        <w:rPr>
          <w:bCs/>
          <w:lang w:eastAsia="ar-SA"/>
        </w:rPr>
        <w:lastRenderedPageBreak/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9C0C57" w:rsidRPr="0001566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C0C57" w:rsidRPr="0001566A" w:rsidRDefault="009C0C57" w:rsidP="009C0C57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 xml:space="preserve">к Положению о 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</w:pPr>
      <w:r w:rsidRPr="0001566A">
        <w:t xml:space="preserve">республиканском этапе 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</w:pPr>
      <w:r w:rsidRPr="0001566A">
        <w:t>Всероссийского конкурса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t>«Воспитатель года - 2013»</w:t>
      </w:r>
    </w:p>
    <w:p w:rsidR="00274948" w:rsidRPr="0001566A" w:rsidRDefault="00274948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274948" w:rsidRPr="0001566A" w:rsidRDefault="0027494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ind w:left="4956"/>
        <w:jc w:val="right"/>
        <w:rPr>
          <w:lang w:eastAsia="ar-SA"/>
        </w:rPr>
      </w:pPr>
    </w:p>
    <w:p w:rsidR="00274948" w:rsidRPr="0001566A" w:rsidRDefault="0027494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ind w:left="4956"/>
        <w:jc w:val="right"/>
        <w:rPr>
          <w:lang w:eastAsia="ar-SA"/>
        </w:rPr>
      </w:pPr>
    </w:p>
    <w:p w:rsidR="00274948" w:rsidRPr="0001566A" w:rsidRDefault="0027494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ind w:left="4956"/>
        <w:jc w:val="right"/>
        <w:rPr>
          <w:lang w:eastAsia="ar-SA"/>
        </w:rPr>
      </w:pPr>
    </w:p>
    <w:p w:rsidR="001D0C31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ind w:left="4956"/>
        <w:jc w:val="right"/>
        <w:rPr>
          <w:lang w:eastAsia="ar-SA"/>
        </w:rPr>
      </w:pPr>
      <w:r w:rsidRPr="0001566A">
        <w:rPr>
          <w:lang w:eastAsia="ar-SA"/>
        </w:rPr>
        <w:t xml:space="preserve">Оргкомитет республиканского этапа Всероссийского </w:t>
      </w:r>
      <w:r w:rsidR="00263386" w:rsidRPr="0001566A">
        <w:rPr>
          <w:lang w:eastAsia="ar-SA"/>
        </w:rPr>
        <w:t>к</w:t>
      </w:r>
      <w:r w:rsidRPr="0001566A">
        <w:rPr>
          <w:lang w:eastAsia="ar-SA"/>
        </w:rPr>
        <w:t>онкурса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ind w:left="4956"/>
        <w:jc w:val="right"/>
        <w:rPr>
          <w:lang w:eastAsia="ar-SA"/>
        </w:rPr>
      </w:pPr>
      <w:r w:rsidRPr="0001566A">
        <w:rPr>
          <w:lang w:eastAsia="ar-SA"/>
        </w:rPr>
        <w:t>«Воспитатель года</w:t>
      </w:r>
      <w:r w:rsidR="003B124F" w:rsidRPr="0001566A">
        <w:rPr>
          <w:lang w:eastAsia="ar-SA"/>
        </w:rPr>
        <w:t xml:space="preserve"> </w:t>
      </w:r>
      <w:r w:rsidR="00263386" w:rsidRPr="0001566A">
        <w:rPr>
          <w:lang w:eastAsia="ar-SA"/>
        </w:rPr>
        <w:t xml:space="preserve"> - 2013</w:t>
      </w:r>
      <w:r w:rsidRPr="0001566A">
        <w:rPr>
          <w:lang w:eastAsia="ar-SA"/>
        </w:rPr>
        <w:t>»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right"/>
        <w:rPr>
          <w:lang w:eastAsia="ar-SA"/>
        </w:rPr>
      </w:pP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  <w:t>-------------------(Ф.И.О.), должность,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right"/>
        <w:rPr>
          <w:lang w:eastAsia="ar-SA"/>
        </w:rPr>
      </w:pP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  <w:t>----------------------------------------------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right"/>
        <w:rPr>
          <w:lang w:eastAsia="ar-SA"/>
        </w:rPr>
      </w:pP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  <w:t xml:space="preserve">(полное наименование учреждения) 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rPr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center"/>
        <w:rPr>
          <w:lang w:eastAsia="ar-SA"/>
        </w:rPr>
      </w:pPr>
      <w:r w:rsidRPr="0001566A">
        <w:rPr>
          <w:lang w:eastAsia="ar-SA"/>
        </w:rPr>
        <w:t>Заявление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rPr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 xml:space="preserve">     </w:t>
      </w:r>
      <w:r w:rsidRPr="0001566A">
        <w:rPr>
          <w:lang w:eastAsia="ar-SA"/>
        </w:rPr>
        <w:tab/>
        <w:t>Даю согласие на участие в республиканском этапе Всероссийского конкурса «Воспитатель года</w:t>
      </w:r>
      <w:r w:rsidR="00263386" w:rsidRPr="0001566A">
        <w:rPr>
          <w:lang w:eastAsia="ar-SA"/>
        </w:rPr>
        <w:t xml:space="preserve"> - 2013</w:t>
      </w:r>
      <w:r w:rsidRPr="0001566A">
        <w:rPr>
          <w:lang w:eastAsia="ar-SA"/>
        </w:rPr>
        <w:t xml:space="preserve">». Разрешаю использовать предлагаемую информацию в некоммерческих целях для размещения в сети Интернет, буклетах и периодических изданиях с возможностью редакторской обработки;  разрешаю  использовать мои персональные данные для размещения в каталоге на сайте </w:t>
      </w:r>
      <w:r w:rsidRPr="0001566A">
        <w:rPr>
          <w:color w:val="333333"/>
        </w:rPr>
        <w:t>(</w:t>
      </w:r>
      <w:hyperlink r:id="rId10" w:history="1">
        <w:r w:rsidRPr="0001566A">
          <w:rPr>
            <w:rStyle w:val="a8"/>
            <w:lang w:val="en-US"/>
          </w:rPr>
          <w:t>www</w:t>
        </w:r>
        <w:r w:rsidRPr="0001566A">
          <w:rPr>
            <w:rStyle w:val="a8"/>
          </w:rPr>
          <w:t>.</w:t>
        </w:r>
        <w:proofErr w:type="spellStart"/>
        <w:r w:rsidRPr="0001566A">
          <w:rPr>
            <w:rStyle w:val="a8"/>
            <w:lang w:val="en-US"/>
          </w:rPr>
          <w:t>kriroipk</w:t>
        </w:r>
        <w:proofErr w:type="spellEnd"/>
        <w:r w:rsidRPr="0001566A">
          <w:rPr>
            <w:rStyle w:val="a8"/>
          </w:rPr>
          <w:t>.</w:t>
        </w:r>
        <w:r w:rsidRPr="0001566A">
          <w:rPr>
            <w:rStyle w:val="a8"/>
            <w:lang w:val="en-US"/>
          </w:rPr>
          <w:t>com</w:t>
        </w:r>
      </w:hyperlink>
      <w:r w:rsidRPr="0001566A">
        <w:rPr>
          <w:rStyle w:val="a8"/>
        </w:rPr>
        <w:t xml:space="preserve">) </w:t>
      </w:r>
      <w:r w:rsidRPr="0001566A">
        <w:rPr>
          <w:lang w:eastAsia="ar-SA"/>
        </w:rPr>
        <w:t>с последующей их технической защитой.</w:t>
      </w:r>
    </w:p>
    <w:p w:rsidR="00674498" w:rsidRPr="0001566A" w:rsidRDefault="00674498" w:rsidP="008657DD">
      <w:pPr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 xml:space="preserve">    </w:t>
      </w:r>
      <w:r w:rsidRPr="0001566A">
        <w:rPr>
          <w:lang w:eastAsia="ar-SA"/>
        </w:rPr>
        <w:tab/>
        <w:t>В очном туре республиканского этапа конкурса буду представлять педагогический опыт по теме: «____________________»;  проводить педагогическое мероприятие с детьми (указать возраст детей) ____________ лет в форме _________________(определить форму проведения педагогического мероприятия).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rPr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rPr>
          <w:lang w:eastAsia="ar-SA"/>
        </w:rPr>
      </w:pPr>
    </w:p>
    <w:p w:rsidR="001D0C31" w:rsidRPr="0001566A" w:rsidRDefault="001D0C31" w:rsidP="008657DD">
      <w:pPr>
        <w:widowControl w:val="0"/>
        <w:suppressAutoHyphens/>
        <w:autoSpaceDE w:val="0"/>
        <w:spacing w:line="360" w:lineRule="auto"/>
        <w:rPr>
          <w:lang w:eastAsia="ar-SA"/>
        </w:rPr>
      </w:pPr>
    </w:p>
    <w:p w:rsidR="00674498" w:rsidRPr="0001566A" w:rsidRDefault="00674498" w:rsidP="008657DD">
      <w:pPr>
        <w:widowControl w:val="0"/>
        <w:suppressAutoHyphens/>
        <w:autoSpaceDE w:val="0"/>
        <w:spacing w:line="360" w:lineRule="auto"/>
        <w:rPr>
          <w:lang w:eastAsia="ar-SA"/>
        </w:rPr>
      </w:pPr>
      <w:r w:rsidRPr="0001566A">
        <w:rPr>
          <w:lang w:eastAsia="ar-SA"/>
        </w:rPr>
        <w:t>Дата</w:t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  <w:t xml:space="preserve">                  Подпись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rPr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4D47A4" w:rsidRPr="0001566A" w:rsidRDefault="004D47A4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9C0C57" w:rsidRPr="0001566A" w:rsidRDefault="00274948" w:rsidP="009C0C5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66A">
        <w:rPr>
          <w:bCs/>
          <w:lang w:eastAsia="ar-SA"/>
        </w:rPr>
        <w:lastRenderedPageBreak/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9C0C57" w:rsidRPr="0001566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C0C57" w:rsidRPr="0001566A" w:rsidRDefault="009C0C57" w:rsidP="009C0C57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 xml:space="preserve">к Положению о 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</w:pPr>
      <w:r w:rsidRPr="0001566A">
        <w:t xml:space="preserve">республиканском этапе 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</w:pPr>
      <w:r w:rsidRPr="0001566A">
        <w:t>Всероссийского конкурса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t>«Воспитатель года - 2013»</w:t>
      </w:r>
    </w:p>
    <w:p w:rsidR="00274948" w:rsidRPr="0001566A" w:rsidRDefault="00274948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center"/>
        <w:rPr>
          <w:b/>
          <w:lang w:eastAsia="ar-SA"/>
        </w:rPr>
      </w:pPr>
      <w:r w:rsidRPr="0001566A">
        <w:rPr>
          <w:b/>
          <w:lang w:eastAsia="ar-SA"/>
        </w:rPr>
        <w:t>Представление заявителя</w:t>
      </w:r>
    </w:p>
    <w:p w:rsidR="00674498" w:rsidRPr="0001566A" w:rsidRDefault="00674498" w:rsidP="008657DD">
      <w:pPr>
        <w:widowControl w:val="0"/>
        <w:pBdr>
          <w:bottom w:val="single" w:sz="12" w:space="1" w:color="auto"/>
        </w:pBdr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center"/>
        <w:rPr>
          <w:lang w:eastAsia="ar-SA"/>
        </w:rPr>
      </w:pPr>
      <w:r w:rsidRPr="0001566A">
        <w:rPr>
          <w:lang w:eastAsia="ar-SA"/>
        </w:rPr>
        <w:t>(полное наименование заявителя, юридический адрес)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>Выдвигает____________________________________________________________________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>(фамилии, имя, отчество участника республиканского этапа конкурса)</w:t>
      </w:r>
    </w:p>
    <w:p w:rsidR="00674498" w:rsidRPr="0001566A" w:rsidRDefault="00674498" w:rsidP="008657DD">
      <w:pPr>
        <w:widowControl w:val="0"/>
        <w:pBdr>
          <w:bottom w:val="single" w:sz="12" w:space="1" w:color="auto"/>
        </w:pBdr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 xml:space="preserve">          (занимаемая должность и место работы участника республиканского этапа конкурса)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 xml:space="preserve">на участие в республиканском этапе Всероссийского </w:t>
      </w:r>
      <w:r w:rsidR="008A0B78" w:rsidRPr="0001566A">
        <w:rPr>
          <w:lang w:eastAsia="ar-SA"/>
        </w:rPr>
        <w:t xml:space="preserve">профессионального </w:t>
      </w:r>
      <w:r w:rsidRPr="0001566A">
        <w:rPr>
          <w:lang w:eastAsia="ar-SA"/>
        </w:rPr>
        <w:t>конкурса «Воспитатель года</w:t>
      </w:r>
      <w:r w:rsidR="008A0B78" w:rsidRPr="0001566A">
        <w:rPr>
          <w:lang w:eastAsia="ar-SA"/>
        </w:rPr>
        <w:t xml:space="preserve"> России - 2013</w:t>
      </w:r>
      <w:r w:rsidRPr="0001566A">
        <w:rPr>
          <w:lang w:eastAsia="ar-SA"/>
        </w:rPr>
        <w:t>».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>Характеристика участника республиканского этапа Всероссийского конкурса «Воспитатель года</w:t>
      </w:r>
      <w:r w:rsidR="008A0B78" w:rsidRPr="0001566A">
        <w:rPr>
          <w:lang w:eastAsia="ar-SA"/>
        </w:rPr>
        <w:t xml:space="preserve"> - 2013</w:t>
      </w:r>
      <w:r w:rsidRPr="0001566A">
        <w:rPr>
          <w:lang w:eastAsia="ar-SA"/>
        </w:rPr>
        <w:t>»:</w:t>
      </w:r>
    </w:p>
    <w:p w:rsidR="00674498" w:rsidRPr="0001566A" w:rsidRDefault="00674498" w:rsidP="008657DD">
      <w:pPr>
        <w:pStyle w:val="a5"/>
        <w:widowControl w:val="0"/>
        <w:numPr>
          <w:ilvl w:val="0"/>
          <w:numId w:val="15"/>
        </w:numPr>
        <w:tabs>
          <w:tab w:val="left" w:pos="358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566A">
        <w:rPr>
          <w:rFonts w:ascii="Times New Roman" w:hAnsi="Times New Roman"/>
          <w:sz w:val="24"/>
          <w:szCs w:val="24"/>
          <w:lang w:eastAsia="ar-SA"/>
        </w:rPr>
        <w:t>дата рождения (число, месяц, год)</w:t>
      </w:r>
    </w:p>
    <w:p w:rsidR="00674498" w:rsidRPr="0001566A" w:rsidRDefault="00674498" w:rsidP="008657DD">
      <w:pPr>
        <w:pStyle w:val="a5"/>
        <w:widowControl w:val="0"/>
        <w:numPr>
          <w:ilvl w:val="0"/>
          <w:numId w:val="15"/>
        </w:numPr>
        <w:tabs>
          <w:tab w:val="left" w:pos="358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566A">
        <w:rPr>
          <w:rFonts w:ascii="Times New Roman" w:hAnsi="Times New Roman"/>
          <w:sz w:val="24"/>
          <w:szCs w:val="24"/>
          <w:lang w:eastAsia="ar-SA"/>
        </w:rPr>
        <w:t>образование: какое учебное заведение окончил, год окончания, факультет</w:t>
      </w:r>
    </w:p>
    <w:p w:rsidR="00674498" w:rsidRPr="0001566A" w:rsidRDefault="00674498" w:rsidP="008657DD">
      <w:pPr>
        <w:pStyle w:val="a5"/>
        <w:widowControl w:val="0"/>
        <w:numPr>
          <w:ilvl w:val="0"/>
          <w:numId w:val="15"/>
        </w:numPr>
        <w:tabs>
          <w:tab w:val="left" w:pos="358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566A">
        <w:rPr>
          <w:rFonts w:ascii="Times New Roman" w:hAnsi="Times New Roman"/>
          <w:sz w:val="24"/>
          <w:szCs w:val="24"/>
          <w:lang w:eastAsia="ar-SA"/>
        </w:rPr>
        <w:t xml:space="preserve">основные результаты деятельности за последние 2 года </w:t>
      </w:r>
    </w:p>
    <w:p w:rsidR="00674498" w:rsidRPr="0001566A" w:rsidRDefault="00674498" w:rsidP="008657DD">
      <w:pPr>
        <w:pStyle w:val="a5"/>
        <w:widowControl w:val="0"/>
        <w:numPr>
          <w:ilvl w:val="0"/>
          <w:numId w:val="15"/>
        </w:numPr>
        <w:tabs>
          <w:tab w:val="left" w:pos="358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566A">
        <w:rPr>
          <w:rFonts w:ascii="Times New Roman" w:hAnsi="Times New Roman"/>
          <w:sz w:val="24"/>
          <w:szCs w:val="24"/>
          <w:lang w:eastAsia="ar-SA"/>
        </w:rPr>
        <w:t>краткие сведения об участии в общественной жизни</w:t>
      </w:r>
    </w:p>
    <w:p w:rsidR="00674498" w:rsidRPr="0001566A" w:rsidRDefault="00674498" w:rsidP="008657DD">
      <w:pPr>
        <w:pStyle w:val="a5"/>
        <w:widowControl w:val="0"/>
        <w:numPr>
          <w:ilvl w:val="0"/>
          <w:numId w:val="15"/>
        </w:numPr>
        <w:tabs>
          <w:tab w:val="left" w:pos="358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566A">
        <w:rPr>
          <w:rFonts w:ascii="Times New Roman" w:hAnsi="Times New Roman"/>
          <w:sz w:val="24"/>
          <w:szCs w:val="24"/>
          <w:lang w:eastAsia="ar-SA"/>
        </w:rPr>
        <w:t>сведения об участии в муниципальном  конкурсе</w:t>
      </w:r>
    </w:p>
    <w:p w:rsidR="00674498" w:rsidRPr="0001566A" w:rsidRDefault="00674498" w:rsidP="008657DD">
      <w:pPr>
        <w:pStyle w:val="a5"/>
        <w:widowControl w:val="0"/>
        <w:numPr>
          <w:ilvl w:val="0"/>
          <w:numId w:val="15"/>
        </w:numPr>
        <w:tabs>
          <w:tab w:val="left" w:pos="358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566A">
        <w:rPr>
          <w:rFonts w:ascii="Times New Roman" w:hAnsi="Times New Roman"/>
          <w:sz w:val="24"/>
          <w:szCs w:val="24"/>
          <w:lang w:eastAsia="ar-SA"/>
        </w:rPr>
        <w:t>основные профессиональные достижения педагога (наградные материалы).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1D0C31" w:rsidRPr="0001566A" w:rsidRDefault="001D0C31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1D0C31" w:rsidRPr="0001566A" w:rsidRDefault="001D0C31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>Руководитель заявителя</w:t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  <w:t>Подпись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>__________________</w:t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</w:r>
      <w:r w:rsidRPr="0001566A">
        <w:rPr>
          <w:lang w:eastAsia="ar-SA"/>
        </w:rPr>
        <w:tab/>
        <w:t>________________</w:t>
      </w:r>
      <w:r w:rsidRPr="0001566A">
        <w:rPr>
          <w:lang w:eastAsia="ar-SA"/>
        </w:rPr>
        <w:tab/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>(фамилия, имя, отчество)</w:t>
      </w:r>
    </w:p>
    <w:p w:rsidR="00674498" w:rsidRPr="0001566A" w:rsidRDefault="00674498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  <w:r w:rsidRPr="0001566A">
        <w:rPr>
          <w:lang w:eastAsia="ar-SA"/>
        </w:rPr>
        <w:t>М.П.</w:t>
      </w:r>
    </w:p>
    <w:p w:rsidR="00D82342" w:rsidRPr="0001566A" w:rsidRDefault="00D82342" w:rsidP="008657DD">
      <w:pPr>
        <w:widowControl w:val="0"/>
        <w:tabs>
          <w:tab w:val="left" w:pos="3581"/>
        </w:tabs>
        <w:suppressAutoHyphens/>
        <w:autoSpaceDE w:val="0"/>
        <w:spacing w:line="360" w:lineRule="auto"/>
        <w:jc w:val="both"/>
        <w:rPr>
          <w:lang w:eastAsia="ar-SA"/>
        </w:rPr>
      </w:pPr>
    </w:p>
    <w:p w:rsidR="009C0C57" w:rsidRPr="0001566A" w:rsidRDefault="009C0C57" w:rsidP="009C0C5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C0C57" w:rsidRPr="0001566A" w:rsidRDefault="009C0C57" w:rsidP="009C0C57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 xml:space="preserve">к Положению о 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</w:pPr>
      <w:r w:rsidRPr="0001566A">
        <w:t xml:space="preserve">республиканском этапе </w:t>
      </w:r>
    </w:p>
    <w:p w:rsidR="009C0C57" w:rsidRPr="0001566A" w:rsidRDefault="009C0C57" w:rsidP="009C0C57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</w:pPr>
      <w:r w:rsidRPr="0001566A">
        <w:t>Всероссийского конкурса</w:t>
      </w:r>
    </w:p>
    <w:p w:rsidR="004B2103" w:rsidRPr="0001566A" w:rsidRDefault="009C0C57" w:rsidP="00D82342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t>«Воспитатель года - 2013»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jc w:val="center"/>
        <w:outlineLvl w:val="0"/>
        <w:rPr>
          <w:rFonts w:eastAsia="Arial Unicode MS"/>
          <w:b/>
          <w:color w:val="FFDB4F"/>
          <w:u w:color="000000"/>
          <w:lang w:eastAsia="en-US"/>
        </w:rPr>
      </w:pPr>
      <w:r w:rsidRPr="0001566A">
        <w:rPr>
          <w:rFonts w:eastAsia="Arial Unicode MS"/>
          <w:b/>
          <w:color w:val="000000"/>
          <w:u w:color="000000"/>
          <w:lang w:eastAsia="en-US"/>
        </w:rPr>
        <w:t xml:space="preserve">Рекомендации 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jc w:val="center"/>
        <w:outlineLvl w:val="0"/>
        <w:rPr>
          <w:rFonts w:eastAsia="Arial Unicode MS"/>
          <w:b/>
          <w:color w:val="000000"/>
          <w:u w:color="000000"/>
          <w:lang w:eastAsia="en-US"/>
        </w:rPr>
      </w:pPr>
      <w:r w:rsidRPr="0001566A">
        <w:rPr>
          <w:rFonts w:eastAsia="Arial Unicode MS"/>
          <w:b/>
          <w:color w:val="000000"/>
          <w:u w:color="000000"/>
          <w:lang w:eastAsia="en-US"/>
        </w:rPr>
        <w:t xml:space="preserve"> к проведению мастер-класса участниками республиканского этапа </w:t>
      </w:r>
      <w:r w:rsidR="00A21411" w:rsidRPr="0001566A">
        <w:rPr>
          <w:rFonts w:eastAsia="Arial Unicode MS"/>
          <w:b/>
          <w:color w:val="000000"/>
          <w:u w:color="000000"/>
          <w:lang w:eastAsia="en-US"/>
        </w:rPr>
        <w:t xml:space="preserve">Всероссийского </w:t>
      </w:r>
      <w:r w:rsidRPr="0001566A">
        <w:rPr>
          <w:rFonts w:eastAsia="Arial Unicode MS"/>
          <w:b/>
          <w:color w:val="000000"/>
          <w:u w:color="000000"/>
          <w:lang w:eastAsia="en-US"/>
        </w:rPr>
        <w:t>конкурса «Воспитатель года - 2013»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ind w:firstLine="708"/>
        <w:jc w:val="both"/>
        <w:outlineLvl w:val="0"/>
        <w:rPr>
          <w:rFonts w:eastAsia="Arial Unicode MS"/>
          <w:color w:val="000000"/>
          <w:u w:color="000000"/>
          <w:lang w:eastAsia="en-US"/>
        </w:rPr>
      </w:pPr>
      <w:r w:rsidRPr="0001566A">
        <w:rPr>
          <w:rFonts w:eastAsia="Arial Unicode MS"/>
          <w:color w:val="000000"/>
          <w:u w:color="000000"/>
          <w:lang w:eastAsia="en-US"/>
        </w:rPr>
        <w:t xml:space="preserve">Выбор такого формата конкурсного задания не случаен - проведение «мастер-класса» –  показатель зрелости педагога, демонстрация высокого уровня его профессионального мастерства. 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ind w:firstLine="708"/>
        <w:jc w:val="both"/>
        <w:outlineLvl w:val="0"/>
        <w:rPr>
          <w:rFonts w:eastAsia="Arial Unicode MS"/>
          <w:color w:val="000000"/>
          <w:u w:color="000000"/>
          <w:lang w:eastAsia="en-US"/>
        </w:rPr>
      </w:pPr>
      <w:r w:rsidRPr="0001566A">
        <w:rPr>
          <w:rFonts w:eastAsia="Arial Unicode MS"/>
          <w:color w:val="000000"/>
          <w:u w:color="000000"/>
          <w:lang w:eastAsia="en-US"/>
        </w:rPr>
        <w:t>Зачастую в педагогическом сообществе под мастер-классом понимают открытое занятие (мероприятие) или презентацию достижений педагога. Однако его смысл, несомненно, глубже. По образному выражению М.</w:t>
      </w:r>
      <w:r w:rsidR="00D575EC" w:rsidRPr="0001566A">
        <w:rPr>
          <w:rFonts w:eastAsia="Arial Unicode MS"/>
          <w:color w:val="000000"/>
          <w:u w:color="000000"/>
          <w:lang w:eastAsia="en-US"/>
        </w:rPr>
        <w:t> П</w:t>
      </w:r>
      <w:r w:rsidRPr="0001566A">
        <w:rPr>
          <w:rFonts w:eastAsia="Arial Unicode MS"/>
          <w:color w:val="000000"/>
          <w:u w:color="000000"/>
          <w:lang w:eastAsia="en-US"/>
        </w:rPr>
        <w:t xml:space="preserve">оташника, мастер-класс - это ярко выраженная форма ученичества у Мастера. Мастер передает «ученикам» свое педагогическое мастерство, особенностью которого является </w:t>
      </w:r>
      <w:r w:rsidR="00377B29" w:rsidRPr="0001566A">
        <w:rPr>
          <w:rFonts w:eastAsia="Arial Unicode MS"/>
          <w:color w:val="000000"/>
          <w:u w:color="000000"/>
          <w:lang w:eastAsia="en-US"/>
        </w:rPr>
        <w:t>«</w:t>
      </w:r>
      <w:r w:rsidRPr="0001566A">
        <w:rPr>
          <w:rFonts w:eastAsia="Arial Unicode MS"/>
          <w:color w:val="000000"/>
          <w:u w:color="000000"/>
          <w:lang w:eastAsia="en-US"/>
        </w:rPr>
        <w:t>искусство</w:t>
      </w:r>
      <w:r w:rsidR="00377B29" w:rsidRPr="0001566A">
        <w:rPr>
          <w:rFonts w:eastAsia="Arial Unicode MS"/>
          <w:color w:val="000000"/>
          <w:u w:color="000000"/>
          <w:lang w:eastAsia="en-US"/>
        </w:rPr>
        <w:t>»</w:t>
      </w:r>
      <w:r w:rsidRPr="0001566A">
        <w:rPr>
          <w:rFonts w:eastAsia="Arial Unicode MS"/>
          <w:color w:val="000000"/>
          <w:u w:color="000000"/>
          <w:lang w:eastAsia="en-US"/>
        </w:rPr>
        <w:t xml:space="preserve"> решения педагогических проблем.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ind w:firstLine="708"/>
        <w:jc w:val="both"/>
        <w:outlineLvl w:val="0"/>
        <w:rPr>
          <w:rFonts w:eastAsia="Arial Unicode MS"/>
          <w:color w:val="000000"/>
          <w:u w:color="000000"/>
          <w:lang w:eastAsia="en-US"/>
        </w:rPr>
      </w:pPr>
      <w:r w:rsidRPr="0001566A">
        <w:rPr>
          <w:rFonts w:eastAsia="Arial Unicode MS"/>
          <w:color w:val="000000"/>
          <w:u w:color="000000"/>
          <w:lang w:eastAsia="en-US"/>
        </w:rPr>
        <w:t xml:space="preserve">Тему и формат проведения мастер-класса участник выбирает самостоятельно,  с учётом того, чтобы мастер-класс не копировал творческую презентацию </w:t>
      </w:r>
      <w:r w:rsidRPr="0001566A">
        <w:rPr>
          <w:rFonts w:eastAsia="Arial Unicode MS"/>
          <w:color w:val="000000"/>
          <w:u w:color="000000"/>
          <w:lang w:val="en-US" w:eastAsia="en-US"/>
        </w:rPr>
        <w:t>II</w:t>
      </w:r>
      <w:r w:rsidRPr="0001566A">
        <w:rPr>
          <w:rFonts w:eastAsia="Arial Unicode MS"/>
          <w:color w:val="000000"/>
          <w:u w:color="000000"/>
          <w:lang w:eastAsia="en-US"/>
        </w:rPr>
        <w:t xml:space="preserve"> тура Конкурса. 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ind w:firstLine="708"/>
        <w:jc w:val="both"/>
        <w:outlineLvl w:val="0"/>
        <w:rPr>
          <w:rFonts w:eastAsia="Arial Unicode MS"/>
          <w:color w:val="000000"/>
          <w:u w:color="000000"/>
          <w:lang w:eastAsia="en-US"/>
        </w:rPr>
      </w:pPr>
      <w:r w:rsidRPr="0001566A">
        <w:rPr>
          <w:rFonts w:eastAsia="Arial Unicode MS"/>
          <w:color w:val="000000"/>
          <w:u w:color="000000"/>
          <w:lang w:eastAsia="en-US"/>
        </w:rPr>
        <w:t>В отведенное по условиям Конкурса время каждый  педагог-мастер  проходит вместе со своими "учениками", шаг за шагом,  следующий  путь:</w:t>
      </w:r>
    </w:p>
    <w:p w:rsidR="00EE1239" w:rsidRPr="0001566A" w:rsidRDefault="00EE1239" w:rsidP="00004028">
      <w:pPr>
        <w:pStyle w:val="a5"/>
        <w:numPr>
          <w:ilvl w:val="0"/>
          <w:numId w:val="23"/>
        </w:numPr>
        <w:tabs>
          <w:tab w:val="right" w:pos="1134"/>
        </w:tabs>
        <w:spacing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обоснование выбора актуальной (проблемной) темы мастер-класса;</w:t>
      </w:r>
    </w:p>
    <w:p w:rsidR="00EE1239" w:rsidRPr="0001566A" w:rsidRDefault="00EE1239" w:rsidP="00004028">
      <w:pPr>
        <w:pStyle w:val="a5"/>
        <w:numPr>
          <w:ilvl w:val="0"/>
          <w:numId w:val="23"/>
        </w:numPr>
        <w:tabs>
          <w:tab w:val="right" w:pos="1134"/>
        </w:tabs>
        <w:spacing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поиск оригинальных и эффективных способов ее решения;</w:t>
      </w:r>
    </w:p>
    <w:p w:rsidR="00EE1239" w:rsidRPr="0001566A" w:rsidRDefault="00EE1239" w:rsidP="00004028">
      <w:pPr>
        <w:pStyle w:val="a5"/>
        <w:numPr>
          <w:ilvl w:val="0"/>
          <w:numId w:val="23"/>
        </w:numPr>
        <w:tabs>
          <w:tab w:val="right" w:pos="1134"/>
        </w:tabs>
        <w:spacing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осмысление полученного результата;</w:t>
      </w:r>
    </w:p>
    <w:p w:rsidR="00EE1239" w:rsidRPr="0001566A" w:rsidRDefault="00EE1239" w:rsidP="00004028">
      <w:pPr>
        <w:pStyle w:val="a5"/>
        <w:numPr>
          <w:ilvl w:val="0"/>
          <w:numId w:val="23"/>
        </w:numPr>
        <w:tabs>
          <w:tab w:val="right" w:pos="1134"/>
        </w:tabs>
        <w:spacing w:after="0"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аргументация возможности широкого применения предложенных образовательных средств, </w:t>
      </w:r>
      <w:proofErr w:type="spellStart"/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воспроизводимости</w:t>
      </w:r>
      <w:proofErr w:type="spellEnd"/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представленного опыта.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ind w:firstLine="708"/>
        <w:jc w:val="both"/>
        <w:outlineLvl w:val="0"/>
        <w:rPr>
          <w:rFonts w:eastAsia="Arial Unicode MS"/>
          <w:color w:val="000000"/>
          <w:u w:color="000000"/>
          <w:lang w:eastAsia="en-US"/>
        </w:rPr>
      </w:pPr>
      <w:r w:rsidRPr="0001566A">
        <w:rPr>
          <w:rFonts w:eastAsia="Arial Unicode MS"/>
          <w:color w:val="000000"/>
          <w:u w:color="000000"/>
          <w:lang w:eastAsia="en-US"/>
        </w:rPr>
        <w:t xml:space="preserve">По форме мастер-класс может быть практическим занятием,  интегрированной (лекционно-практической) деятельностью с использованием методов прямого и комментированного показа и др. Главное - он должен проходить в активном или интерактивном (с наличием обратной связи) режиме. Ведь педагогу-мастеру необходимо уметь представлять свой опыт, как профессиональному сообществу, так и широкой общественности. 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ind w:firstLine="708"/>
        <w:jc w:val="both"/>
        <w:outlineLvl w:val="0"/>
        <w:rPr>
          <w:rFonts w:eastAsia="Arial Unicode MS"/>
          <w:color w:val="000000"/>
          <w:u w:color="000000"/>
          <w:lang w:eastAsia="en-US"/>
        </w:rPr>
      </w:pPr>
      <w:r w:rsidRPr="0001566A">
        <w:rPr>
          <w:rFonts w:eastAsia="Arial Unicode MS"/>
          <w:color w:val="000000"/>
          <w:u w:color="000000"/>
          <w:lang w:eastAsia="en-US"/>
        </w:rPr>
        <w:t xml:space="preserve">Немаловажен при  выборе формы проведения мастер-класса  учет индивидуальных особенностей участника, чтобы наиболее полно раскрыть его умение </w:t>
      </w:r>
      <w:r w:rsidR="00004028" w:rsidRPr="0001566A">
        <w:rPr>
          <w:rFonts w:eastAsia="Arial Unicode MS"/>
          <w:color w:val="000000"/>
          <w:u w:color="000000"/>
          <w:lang w:eastAsia="en-US"/>
        </w:rPr>
        <w:t>«</w:t>
      </w:r>
      <w:r w:rsidRPr="0001566A">
        <w:rPr>
          <w:rFonts w:eastAsia="Arial Unicode MS"/>
          <w:color w:val="000000"/>
          <w:u w:color="000000"/>
          <w:lang w:eastAsia="en-US"/>
        </w:rPr>
        <w:t>владеть аудиторией</w:t>
      </w:r>
      <w:r w:rsidR="00004028" w:rsidRPr="0001566A">
        <w:rPr>
          <w:rFonts w:eastAsia="Arial Unicode MS"/>
          <w:color w:val="000000"/>
          <w:u w:color="000000"/>
          <w:lang w:eastAsia="en-US"/>
        </w:rPr>
        <w:t>»</w:t>
      </w:r>
      <w:r w:rsidRPr="0001566A">
        <w:rPr>
          <w:rFonts w:eastAsia="Arial Unicode MS"/>
          <w:color w:val="000000"/>
          <w:u w:color="000000"/>
          <w:lang w:eastAsia="en-US"/>
        </w:rPr>
        <w:t xml:space="preserve">, образно, наглядно и аргументированно представлять своё педагогическое </w:t>
      </w:r>
      <w:r w:rsidRPr="0001566A">
        <w:rPr>
          <w:rFonts w:eastAsia="Arial Unicode MS"/>
          <w:color w:val="000000"/>
          <w:u w:color="000000"/>
          <w:lang w:eastAsia="en-US"/>
        </w:rPr>
        <w:lastRenderedPageBreak/>
        <w:t>мастерство.  Не случайно  в критерии  оценки этого конкурсного задания включены такие показатели, как общая культура  и умение взаимодействовать.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ind w:firstLine="708"/>
        <w:jc w:val="both"/>
        <w:outlineLvl w:val="0"/>
        <w:rPr>
          <w:rFonts w:eastAsia="Arial Unicode MS"/>
          <w:color w:val="000000"/>
          <w:u w:color="000000"/>
          <w:lang w:eastAsia="en-US"/>
        </w:rPr>
      </w:pPr>
      <w:r w:rsidRPr="0001566A">
        <w:rPr>
          <w:rFonts w:eastAsia="Arial Unicode MS"/>
          <w:color w:val="000000"/>
          <w:u w:color="000000"/>
          <w:lang w:eastAsia="en-US"/>
        </w:rPr>
        <w:t xml:space="preserve">По содержанию мастер-класс демонстрирует, в широком смысле слова, авторство участников. Например, собственные образовательные программы, технологии, методики, или отдельные формы, методы, приемы - словом,  педагогические  </w:t>
      </w:r>
      <w:r w:rsidR="00004028" w:rsidRPr="0001566A">
        <w:rPr>
          <w:rFonts w:eastAsia="Arial Unicode MS"/>
          <w:color w:val="000000"/>
          <w:u w:color="000000"/>
          <w:lang w:eastAsia="en-US"/>
        </w:rPr>
        <w:t>«</w:t>
      </w:r>
      <w:r w:rsidRPr="0001566A">
        <w:rPr>
          <w:rFonts w:eastAsia="Arial Unicode MS"/>
          <w:color w:val="000000"/>
          <w:u w:color="000000"/>
          <w:lang w:eastAsia="en-US"/>
        </w:rPr>
        <w:t>находки</w:t>
      </w:r>
      <w:r w:rsidR="00004028" w:rsidRPr="0001566A">
        <w:rPr>
          <w:rFonts w:eastAsia="Arial Unicode MS"/>
          <w:color w:val="000000"/>
          <w:u w:color="000000"/>
          <w:lang w:eastAsia="en-US"/>
        </w:rPr>
        <w:t>»</w:t>
      </w:r>
      <w:r w:rsidRPr="0001566A">
        <w:rPr>
          <w:rFonts w:eastAsia="Arial Unicode MS"/>
          <w:color w:val="000000"/>
          <w:u w:color="000000"/>
          <w:lang w:eastAsia="en-US"/>
        </w:rPr>
        <w:t xml:space="preserve">. </w:t>
      </w:r>
    </w:p>
    <w:p w:rsidR="00EE1239" w:rsidRPr="0001566A" w:rsidRDefault="00EE1239" w:rsidP="004B2103">
      <w:pPr>
        <w:tabs>
          <w:tab w:val="right" w:pos="8920"/>
        </w:tabs>
        <w:spacing w:line="360" w:lineRule="auto"/>
        <w:ind w:firstLine="708"/>
        <w:jc w:val="both"/>
        <w:outlineLvl w:val="0"/>
        <w:rPr>
          <w:rFonts w:eastAsia="Arial Unicode MS"/>
          <w:color w:val="000000"/>
          <w:u w:color="000000"/>
          <w:lang w:eastAsia="en-US"/>
        </w:rPr>
      </w:pPr>
      <w:r w:rsidRPr="0001566A">
        <w:rPr>
          <w:rFonts w:eastAsia="Arial Unicode MS"/>
          <w:color w:val="000000"/>
          <w:u w:color="000000"/>
          <w:lang w:eastAsia="en-US"/>
        </w:rPr>
        <w:t>С учетом вышесказанного, при подготовке и проведении мастер-класса участникам следует помнить о таких важных составляющих, как:</w:t>
      </w:r>
    </w:p>
    <w:p w:rsidR="00EE1239" w:rsidRPr="0001566A" w:rsidRDefault="00EE1239" w:rsidP="004B2103">
      <w:pPr>
        <w:pStyle w:val="a5"/>
        <w:numPr>
          <w:ilvl w:val="0"/>
          <w:numId w:val="24"/>
        </w:numPr>
        <w:tabs>
          <w:tab w:val="right" w:pos="1134"/>
        </w:tabs>
        <w:spacing w:after="0"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речь (тон, сила, выразительность, дикция, техника речи) и </w:t>
      </w:r>
      <w:proofErr w:type="spellStart"/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параречевые</w:t>
      </w:r>
      <w:proofErr w:type="spellEnd"/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средства  (интонация,  мимика, жест, пантомимика, в том числе осанка, умение стоять, сидеть, отсутствие скованности и т.п</w:t>
      </w:r>
      <w:r w:rsidR="00004028"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.</w:t>
      </w: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);</w:t>
      </w:r>
    </w:p>
    <w:p w:rsidR="00EE1239" w:rsidRPr="0001566A" w:rsidRDefault="00EE1239" w:rsidP="004B2103">
      <w:pPr>
        <w:pStyle w:val="a5"/>
        <w:numPr>
          <w:ilvl w:val="0"/>
          <w:numId w:val="24"/>
        </w:numPr>
        <w:tabs>
          <w:tab w:val="right" w:pos="1134"/>
        </w:tabs>
        <w:spacing w:after="0"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умение сосредоточиться на предмете разговора, владение мнемотехникой;</w:t>
      </w:r>
    </w:p>
    <w:p w:rsidR="00EE1239" w:rsidRPr="0001566A" w:rsidRDefault="00EE1239" w:rsidP="004B2103">
      <w:pPr>
        <w:pStyle w:val="a5"/>
        <w:numPr>
          <w:ilvl w:val="0"/>
          <w:numId w:val="24"/>
        </w:numPr>
        <w:tabs>
          <w:tab w:val="right" w:pos="1134"/>
        </w:tabs>
        <w:spacing w:after="0"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искусство общения и взаимодействия (умение приветствовать, обращаться к аудитории в целом и отдельным "ученикам", аргументировать свою точку зрения, вести диалог, дискуссию и т.п.);</w:t>
      </w:r>
    </w:p>
    <w:p w:rsidR="00EE1239" w:rsidRPr="0001566A" w:rsidRDefault="00EE1239" w:rsidP="004B2103">
      <w:pPr>
        <w:pStyle w:val="a5"/>
        <w:numPr>
          <w:ilvl w:val="0"/>
          <w:numId w:val="24"/>
        </w:numPr>
        <w:tabs>
          <w:tab w:val="right" w:pos="1134"/>
        </w:tabs>
        <w:spacing w:after="0"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педагогическая импровизация (умение работать по плану «в голове»,  управлять незапланированными ситуациями);</w:t>
      </w:r>
    </w:p>
    <w:p w:rsidR="00EE1239" w:rsidRPr="0001566A" w:rsidRDefault="00EE1239" w:rsidP="004B2103">
      <w:pPr>
        <w:pStyle w:val="a5"/>
        <w:numPr>
          <w:ilvl w:val="0"/>
          <w:numId w:val="24"/>
        </w:numPr>
        <w:tabs>
          <w:tab w:val="right" w:pos="1134"/>
        </w:tabs>
        <w:spacing w:after="0"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психологическая зоркость (умение видеть и учитывать индивидуальные особенности "учеников", вычислять «гениев» и поддерживать «отстающих»); </w:t>
      </w:r>
    </w:p>
    <w:p w:rsidR="00EE1239" w:rsidRPr="0001566A" w:rsidRDefault="00EE1239" w:rsidP="004B2103">
      <w:pPr>
        <w:pStyle w:val="a5"/>
        <w:numPr>
          <w:ilvl w:val="0"/>
          <w:numId w:val="24"/>
        </w:numPr>
        <w:tabs>
          <w:tab w:val="right" w:pos="1134"/>
        </w:tabs>
        <w:spacing w:after="0" w:line="360" w:lineRule="auto"/>
        <w:ind w:left="709" w:firstLine="0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1566A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чувство времени.</w:t>
      </w:r>
    </w:p>
    <w:p w:rsidR="00EE1239" w:rsidRPr="0001566A" w:rsidRDefault="00EE1239" w:rsidP="004B2103">
      <w:pPr>
        <w:tabs>
          <w:tab w:val="right" w:pos="8920"/>
        </w:tabs>
        <w:spacing w:line="360" w:lineRule="auto"/>
        <w:ind w:firstLine="708"/>
        <w:jc w:val="both"/>
        <w:outlineLvl w:val="0"/>
        <w:rPr>
          <w:rFonts w:eastAsia="Arial Unicode MS"/>
          <w:color w:val="000000"/>
          <w:u w:color="000000"/>
          <w:lang w:eastAsia="en-US"/>
        </w:rPr>
      </w:pPr>
      <w:r w:rsidRPr="0001566A">
        <w:rPr>
          <w:rFonts w:eastAsia="Arial Unicode MS"/>
          <w:color w:val="000000"/>
          <w:u w:color="000000"/>
          <w:lang w:eastAsia="en-US"/>
        </w:rPr>
        <w:t xml:space="preserve">Данные рекомендации не претендуют на научность и не являются обязательными при подготовке конкурсанта к проведению мастер-класса. Но, надеемся, они помогут ответить на вопрос участников </w:t>
      </w:r>
      <w:r w:rsidR="004B2103" w:rsidRPr="0001566A">
        <w:rPr>
          <w:rFonts w:eastAsia="Arial Unicode MS"/>
          <w:color w:val="000000"/>
          <w:u w:color="000000"/>
          <w:lang w:eastAsia="en-US"/>
        </w:rPr>
        <w:t xml:space="preserve">республиканского этапа </w:t>
      </w:r>
      <w:r w:rsidRPr="0001566A">
        <w:rPr>
          <w:rFonts w:eastAsia="Arial Unicode MS"/>
          <w:color w:val="000000"/>
          <w:u w:color="000000"/>
          <w:lang w:eastAsia="en-US"/>
        </w:rPr>
        <w:t>Всероссийского профессионального конкурса «Воспитатель года</w:t>
      </w:r>
      <w:r w:rsidR="004B2103" w:rsidRPr="0001566A">
        <w:rPr>
          <w:rFonts w:eastAsia="Arial Unicode MS"/>
          <w:color w:val="000000"/>
          <w:u w:color="000000"/>
          <w:lang w:eastAsia="en-US"/>
        </w:rPr>
        <w:t xml:space="preserve"> - 2013</w:t>
      </w:r>
      <w:r w:rsidRPr="0001566A">
        <w:rPr>
          <w:rFonts w:eastAsia="Arial Unicode MS"/>
          <w:color w:val="000000"/>
          <w:u w:color="000000"/>
          <w:lang w:eastAsia="en-US"/>
        </w:rPr>
        <w:t xml:space="preserve">»: «Что и как я должен делать на мастер-классе?», не ограничивая при этом их воображение, творчество и собственное представление об этой форме состязания. </w:t>
      </w:r>
    </w:p>
    <w:p w:rsidR="00EE1239" w:rsidRPr="0001566A" w:rsidRDefault="00EE1239" w:rsidP="008657DD">
      <w:pPr>
        <w:tabs>
          <w:tab w:val="right" w:pos="8920"/>
        </w:tabs>
        <w:spacing w:line="360" w:lineRule="auto"/>
        <w:ind w:firstLine="708"/>
        <w:jc w:val="right"/>
        <w:outlineLvl w:val="0"/>
        <w:rPr>
          <w:rFonts w:eastAsia="Arial Unicode MS"/>
          <w:color w:val="000000"/>
          <w:u w:color="000000"/>
          <w:lang w:eastAsia="en-US"/>
        </w:rPr>
      </w:pPr>
    </w:p>
    <w:p w:rsidR="00E963CA" w:rsidRPr="0001566A" w:rsidRDefault="00E963CA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C0C57" w:rsidRDefault="009C0C57" w:rsidP="002B167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</w:p>
    <w:p w:rsidR="002B1679" w:rsidRPr="0001566A" w:rsidRDefault="002B1679" w:rsidP="002B167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</w:p>
    <w:p w:rsidR="003B124F" w:rsidRDefault="003B124F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018E2" w:rsidRDefault="008018E2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018E2" w:rsidRDefault="008018E2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018E2" w:rsidRDefault="008018E2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018E2" w:rsidRDefault="008018E2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018E2" w:rsidRPr="0001566A" w:rsidRDefault="008018E2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  <w:r w:rsidRPr="0001566A">
        <w:rPr>
          <w:bCs/>
          <w:lang w:eastAsia="ar-SA"/>
        </w:rPr>
        <w:lastRenderedPageBreak/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3B124F" w:rsidRPr="0001566A">
        <w:rPr>
          <w:bCs/>
          <w:lang w:eastAsia="ar-SA"/>
        </w:rPr>
        <w:t xml:space="preserve">                              </w:t>
      </w:r>
      <w:r w:rsidRPr="0001566A">
        <w:rPr>
          <w:bCs/>
          <w:lang w:eastAsia="ar-SA"/>
        </w:rPr>
        <w:t>УТВЕРЖДЕНО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  <w:t xml:space="preserve">Приказом Министерства 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>образования Республики Коми</w:t>
      </w:r>
    </w:p>
    <w:p w:rsidR="00274948" w:rsidRPr="0001566A" w:rsidRDefault="00C512FE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 xml:space="preserve">от </w:t>
      </w:r>
      <w:r w:rsidR="00AE1DEB">
        <w:rPr>
          <w:bCs/>
          <w:lang w:eastAsia="ar-SA"/>
        </w:rPr>
        <w:t>12.03.</w:t>
      </w:r>
      <w:r w:rsidR="00274948" w:rsidRPr="0001566A">
        <w:rPr>
          <w:bCs/>
          <w:lang w:eastAsia="ar-SA"/>
        </w:rPr>
        <w:t>2013г. №</w:t>
      </w:r>
      <w:r w:rsidR="00AE1DEB">
        <w:rPr>
          <w:bCs/>
          <w:lang w:eastAsia="ar-SA"/>
        </w:rPr>
        <w:t xml:space="preserve"> 150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3B124F" w:rsidRPr="0001566A">
        <w:rPr>
          <w:bCs/>
          <w:lang w:eastAsia="ar-SA"/>
        </w:rPr>
        <w:t xml:space="preserve">                                 </w:t>
      </w:r>
      <w:r w:rsidRPr="0001566A">
        <w:rPr>
          <w:bCs/>
          <w:lang w:eastAsia="ar-SA"/>
        </w:rPr>
        <w:t xml:space="preserve">(приложение </w:t>
      </w:r>
      <w:r w:rsidR="009C0C57" w:rsidRPr="0001566A">
        <w:rPr>
          <w:bCs/>
          <w:lang w:eastAsia="ar-SA"/>
        </w:rPr>
        <w:t>2</w:t>
      </w:r>
      <w:r w:rsidRPr="0001566A">
        <w:rPr>
          <w:bCs/>
          <w:lang w:eastAsia="ar-SA"/>
        </w:rPr>
        <w:t>)</w:t>
      </w:r>
    </w:p>
    <w:p w:rsidR="00E963CA" w:rsidRPr="0001566A" w:rsidRDefault="00E963CA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1566A">
        <w:rPr>
          <w:b/>
        </w:rPr>
        <w:t xml:space="preserve">Состав </w:t>
      </w:r>
      <w:r w:rsidR="002C325F" w:rsidRPr="0001566A">
        <w:rPr>
          <w:b/>
        </w:rPr>
        <w:t xml:space="preserve">республиканского </w:t>
      </w:r>
      <w:r w:rsidRPr="0001566A">
        <w:rPr>
          <w:b/>
          <w:spacing w:val="-4"/>
        </w:rPr>
        <w:t>организационного комитета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pacing w:val="-6"/>
        </w:rPr>
      </w:pPr>
      <w:r w:rsidRPr="0001566A">
        <w:rPr>
          <w:b/>
          <w:spacing w:val="-4"/>
        </w:rPr>
        <w:t xml:space="preserve">по </w:t>
      </w:r>
      <w:r w:rsidRPr="0001566A">
        <w:rPr>
          <w:b/>
          <w:spacing w:val="-6"/>
        </w:rPr>
        <w:t xml:space="preserve">проведению республиканского этапа Всероссийского конкурса 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pacing w:val="-6"/>
        </w:rPr>
      </w:pPr>
      <w:r w:rsidRPr="0001566A">
        <w:rPr>
          <w:b/>
          <w:spacing w:val="-6"/>
        </w:rPr>
        <w:t>«Воспитатель года - 2013»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proofErr w:type="spellStart"/>
      <w:r w:rsidRPr="0001566A">
        <w:t>Студиград</w:t>
      </w:r>
      <w:proofErr w:type="spellEnd"/>
      <w:r w:rsidRPr="0001566A">
        <w:t xml:space="preserve"> Н.И. - заместитель министра, председатель оргкомитета; </w:t>
      </w:r>
    </w:p>
    <w:p w:rsidR="00A66800" w:rsidRPr="0001566A" w:rsidRDefault="00E61CDC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r w:rsidRPr="0001566A">
        <w:t>Мазанова О.</w:t>
      </w:r>
      <w:r w:rsidR="00A66800" w:rsidRPr="0001566A">
        <w:t>Ю.- заместитель председателя, начальник отдела общего образования Министерства образования  Республики Коми;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proofErr w:type="spellStart"/>
      <w:r w:rsidRPr="0001566A">
        <w:t>Гарькина</w:t>
      </w:r>
      <w:proofErr w:type="spellEnd"/>
      <w:r w:rsidRPr="0001566A">
        <w:t xml:space="preserve"> С.К. - главный специалист-эксперт отдела общего образования Министерства образования  Республики Коми;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proofErr w:type="spellStart"/>
      <w:r w:rsidRPr="0001566A">
        <w:rPr>
          <w:color w:val="000000"/>
          <w:shd w:val="clear" w:color="auto" w:fill="FFFFFF"/>
        </w:rPr>
        <w:t>Городничева</w:t>
      </w:r>
      <w:proofErr w:type="spellEnd"/>
      <w:r w:rsidRPr="0001566A">
        <w:rPr>
          <w:color w:val="000000"/>
          <w:shd w:val="clear" w:color="auto" w:fill="FFFFFF"/>
        </w:rPr>
        <w:t xml:space="preserve"> Н.В.</w:t>
      </w:r>
      <w:r w:rsidRPr="0001566A">
        <w:rPr>
          <w:rFonts w:ascii="Tahoma" w:hAnsi="Tahoma" w:cs="Tahoma"/>
          <w:color w:val="000000"/>
          <w:shd w:val="clear" w:color="auto" w:fill="FFFFFF"/>
        </w:rPr>
        <w:t xml:space="preserve"> - </w:t>
      </w:r>
      <w:r w:rsidRPr="0001566A">
        <w:t>главный специалист-эксперт отдела общего образования Министерства образования  Республики Коми;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proofErr w:type="spellStart"/>
      <w:r w:rsidRPr="0001566A">
        <w:t>Навазова</w:t>
      </w:r>
      <w:proofErr w:type="spellEnd"/>
      <w:r w:rsidRPr="0001566A">
        <w:t xml:space="preserve"> Т.Г. - ректор ГАОУДПО (ПК) С РК «КРИРО»;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proofErr w:type="spellStart"/>
      <w:r w:rsidRPr="0001566A">
        <w:t>Шеболкина</w:t>
      </w:r>
      <w:proofErr w:type="spellEnd"/>
      <w:r w:rsidRPr="0001566A">
        <w:t xml:space="preserve"> Е.П. - проректор  по УИД ГАОУДПО (ПК) С РК «КРИРО»    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proofErr w:type="spellStart"/>
      <w:r w:rsidRPr="0001566A">
        <w:t>Мозер</w:t>
      </w:r>
      <w:proofErr w:type="spellEnd"/>
      <w:r w:rsidRPr="0001566A">
        <w:t xml:space="preserve"> С.В. -  проректор по организационно-методической деятельности  ГАОУДПО (ПК) С РК «КРИРО»;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r w:rsidRPr="0001566A">
        <w:t>Ольшанов В.В. – проректор по информатизации образования ГАОУДПО (ПК) С РК «КРИРО»;</w:t>
      </w:r>
    </w:p>
    <w:p w:rsidR="00E61CDC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proofErr w:type="spellStart"/>
      <w:r w:rsidRPr="0001566A">
        <w:t>Штекляйн</w:t>
      </w:r>
      <w:proofErr w:type="spellEnd"/>
      <w:r w:rsidRPr="0001566A">
        <w:t xml:space="preserve"> С.Н. – декан факультета дошкольного образо</w:t>
      </w:r>
      <w:r w:rsidR="006F00AE" w:rsidRPr="0001566A">
        <w:t>вания ГАОУДПО (ПК) С РК «КРИРО»;</w:t>
      </w:r>
    </w:p>
    <w:p w:rsidR="006F00AE" w:rsidRPr="0001566A" w:rsidRDefault="006F00AE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both"/>
      </w:pPr>
      <w:r w:rsidRPr="0001566A">
        <w:t>Горбунова Т.Е. – начальник управления дошкольного образования МО ГО «Сыктывкар»;</w:t>
      </w:r>
    </w:p>
    <w:p w:rsidR="006F00AE" w:rsidRPr="0001566A" w:rsidRDefault="006F00AE" w:rsidP="006F00AE">
      <w:pPr>
        <w:shd w:val="clear" w:color="auto" w:fill="FFFFFF"/>
        <w:spacing w:line="360" w:lineRule="auto"/>
        <w:ind w:right="-6"/>
        <w:jc w:val="both"/>
      </w:pPr>
      <w:proofErr w:type="spellStart"/>
      <w:r w:rsidRPr="0001566A">
        <w:t>Арабова</w:t>
      </w:r>
      <w:proofErr w:type="spellEnd"/>
      <w:r w:rsidRPr="0001566A">
        <w:t xml:space="preserve"> Н.В. - директор ГОУ ДОД «Республиканский цен</w:t>
      </w:r>
      <w:r w:rsidR="00B70105" w:rsidRPr="0001566A">
        <w:t>тр дополнительного образования»;</w:t>
      </w:r>
    </w:p>
    <w:p w:rsidR="00A66800" w:rsidRPr="002B1679" w:rsidRDefault="00C512FE" w:rsidP="002B1679">
      <w:pPr>
        <w:shd w:val="clear" w:color="auto" w:fill="FFFFFF"/>
        <w:spacing w:line="360" w:lineRule="auto"/>
        <w:ind w:right="-6"/>
        <w:jc w:val="both"/>
        <w:rPr>
          <w:b/>
          <w:lang w:eastAsia="ar-SA"/>
        </w:rPr>
      </w:pPr>
      <w:r w:rsidRPr="0001566A">
        <w:t xml:space="preserve">Иванов М.Ю. - </w:t>
      </w:r>
      <w:r w:rsidRPr="0001566A">
        <w:rPr>
          <w:lang w:eastAsia="ar-SA"/>
        </w:rPr>
        <w:t xml:space="preserve">председатель Коми республиканской организации Профсоюза работников народного образования и науки Российской Федерации.   </w:t>
      </w:r>
    </w:p>
    <w:p w:rsidR="00A66800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866" w:hanging="926"/>
        <w:jc w:val="right"/>
      </w:pPr>
    </w:p>
    <w:p w:rsidR="008018E2" w:rsidRDefault="008018E2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866" w:hanging="926"/>
        <w:jc w:val="right"/>
      </w:pPr>
    </w:p>
    <w:p w:rsidR="008018E2" w:rsidRDefault="008018E2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866" w:hanging="926"/>
        <w:jc w:val="right"/>
      </w:pPr>
    </w:p>
    <w:p w:rsidR="008018E2" w:rsidRDefault="008018E2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866" w:hanging="926"/>
        <w:jc w:val="right"/>
      </w:pPr>
    </w:p>
    <w:p w:rsidR="008018E2" w:rsidRPr="0001566A" w:rsidRDefault="008018E2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866" w:hanging="926"/>
        <w:jc w:val="right"/>
      </w:pP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  <w:r w:rsidRPr="0001566A">
        <w:rPr>
          <w:bCs/>
          <w:lang w:eastAsia="ar-SA"/>
        </w:rPr>
        <w:lastRenderedPageBreak/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C512FE" w:rsidRPr="0001566A">
        <w:rPr>
          <w:bCs/>
          <w:lang w:eastAsia="ar-SA"/>
        </w:rPr>
        <w:t xml:space="preserve">                            </w:t>
      </w:r>
      <w:r w:rsidRPr="0001566A">
        <w:rPr>
          <w:bCs/>
          <w:lang w:eastAsia="ar-SA"/>
        </w:rPr>
        <w:t>УТВЕРЖДЕНО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  <w:t xml:space="preserve">Приказом Министерства 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>образования Республики Коми</w:t>
      </w:r>
    </w:p>
    <w:p w:rsidR="00274948" w:rsidRPr="0001566A" w:rsidRDefault="00C512FE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 xml:space="preserve">от </w:t>
      </w:r>
      <w:r w:rsidR="00AE1DEB">
        <w:rPr>
          <w:bCs/>
          <w:lang w:eastAsia="ar-SA"/>
        </w:rPr>
        <w:t>12.03.</w:t>
      </w:r>
      <w:r w:rsidR="00274948" w:rsidRPr="0001566A">
        <w:rPr>
          <w:bCs/>
          <w:lang w:eastAsia="ar-SA"/>
        </w:rPr>
        <w:t>2013г.</w:t>
      </w:r>
      <w:r w:rsidR="00AE1DEB">
        <w:rPr>
          <w:bCs/>
          <w:lang w:eastAsia="ar-SA"/>
        </w:rPr>
        <w:t xml:space="preserve"> </w:t>
      </w:r>
      <w:r w:rsidR="00274948" w:rsidRPr="0001566A">
        <w:rPr>
          <w:bCs/>
          <w:lang w:eastAsia="ar-SA"/>
        </w:rPr>
        <w:t xml:space="preserve"> №</w:t>
      </w:r>
      <w:r w:rsidR="00AE1DEB">
        <w:rPr>
          <w:bCs/>
          <w:lang w:eastAsia="ar-SA"/>
        </w:rPr>
        <w:t xml:space="preserve"> 150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D82342" w:rsidRPr="0001566A">
        <w:rPr>
          <w:bCs/>
          <w:lang w:eastAsia="ar-SA"/>
        </w:rPr>
        <w:t xml:space="preserve">                               </w:t>
      </w:r>
      <w:r w:rsidR="003B124F" w:rsidRPr="0001566A">
        <w:rPr>
          <w:bCs/>
          <w:lang w:eastAsia="ar-SA"/>
        </w:rPr>
        <w:t xml:space="preserve">   </w:t>
      </w:r>
      <w:r w:rsidRPr="0001566A">
        <w:rPr>
          <w:bCs/>
          <w:lang w:eastAsia="ar-SA"/>
        </w:rPr>
        <w:t xml:space="preserve">(приложение </w:t>
      </w:r>
      <w:r w:rsidR="009C0C57" w:rsidRPr="0001566A">
        <w:rPr>
          <w:bCs/>
          <w:lang w:eastAsia="ar-SA"/>
        </w:rPr>
        <w:t>3</w:t>
      </w:r>
      <w:r w:rsidRPr="0001566A">
        <w:rPr>
          <w:bCs/>
          <w:lang w:eastAsia="ar-SA"/>
        </w:rPr>
        <w:t>)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  <w:r w:rsidRPr="0001566A">
        <w:rPr>
          <w:b/>
        </w:rPr>
        <w:t xml:space="preserve">Состав </w:t>
      </w:r>
      <w:r w:rsidR="00891A43" w:rsidRPr="0001566A">
        <w:rPr>
          <w:b/>
        </w:rPr>
        <w:t xml:space="preserve">республиканского </w:t>
      </w:r>
      <w:r w:rsidR="00A21411" w:rsidRPr="0001566A">
        <w:rPr>
          <w:b/>
        </w:rPr>
        <w:t xml:space="preserve">основного </w:t>
      </w:r>
      <w:r w:rsidRPr="0001566A">
        <w:rPr>
          <w:b/>
        </w:rPr>
        <w:t>жюри</w:t>
      </w:r>
    </w:p>
    <w:p w:rsidR="00891A43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  <w:r w:rsidRPr="0001566A">
        <w:rPr>
          <w:b/>
        </w:rPr>
        <w:t>по проведению республиканского этапа Всероссийского конкурса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  <w:r w:rsidRPr="0001566A">
        <w:rPr>
          <w:b/>
        </w:rPr>
        <w:t xml:space="preserve"> «Воспитатель года - 2013»</w:t>
      </w:r>
    </w:p>
    <w:p w:rsidR="00A66800" w:rsidRPr="0001566A" w:rsidRDefault="00A66800" w:rsidP="00A668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A66800" w:rsidRPr="0001566A" w:rsidTr="00CC4A11">
        <w:tc>
          <w:tcPr>
            <w:tcW w:w="2988" w:type="dxa"/>
          </w:tcPr>
          <w:p w:rsidR="00A66800" w:rsidRPr="0001566A" w:rsidRDefault="00A66800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proofErr w:type="spellStart"/>
            <w:r w:rsidRPr="0001566A">
              <w:t>Гарькина</w:t>
            </w:r>
            <w:proofErr w:type="spellEnd"/>
            <w:r w:rsidRPr="0001566A">
              <w:t xml:space="preserve"> Светлана Кузьминична</w:t>
            </w:r>
          </w:p>
        </w:tc>
        <w:tc>
          <w:tcPr>
            <w:tcW w:w="6582" w:type="dxa"/>
          </w:tcPr>
          <w:p w:rsidR="00A66800" w:rsidRPr="0001566A" w:rsidRDefault="00A66800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Главный специалист – эксперт отдела общего образования Министерства образования Республики Коми</w:t>
            </w:r>
          </w:p>
        </w:tc>
      </w:tr>
      <w:tr w:rsidR="00BB7679" w:rsidRPr="0001566A" w:rsidTr="00CC4A11">
        <w:tc>
          <w:tcPr>
            <w:tcW w:w="2988" w:type="dxa"/>
          </w:tcPr>
          <w:p w:rsidR="00BB7679" w:rsidRPr="0001566A" w:rsidRDefault="00BB7679" w:rsidP="00CC4A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>Герасимова Марина Петровна</w:t>
            </w:r>
          </w:p>
        </w:tc>
        <w:tc>
          <w:tcPr>
            <w:tcW w:w="6582" w:type="dxa"/>
          </w:tcPr>
          <w:p w:rsidR="00BB7679" w:rsidRPr="0001566A" w:rsidRDefault="00BB7679" w:rsidP="00CC4A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 xml:space="preserve">заместитель директора по научно-методической работе ГАОУ СПО «Сыктывкарский гуманитарно-педагогический колледж им. И.А. Куратова», </w:t>
            </w:r>
            <w:proofErr w:type="spellStart"/>
            <w:r w:rsidRPr="0001566A">
              <w:t>к.п.н</w:t>
            </w:r>
            <w:proofErr w:type="spellEnd"/>
            <w:r w:rsidRPr="0001566A">
              <w:t>.</w:t>
            </w:r>
          </w:p>
        </w:tc>
      </w:tr>
      <w:tr w:rsidR="00BB7679" w:rsidRPr="0001566A" w:rsidTr="00CC4A11">
        <w:tc>
          <w:tcPr>
            <w:tcW w:w="2988" w:type="dxa"/>
          </w:tcPr>
          <w:p w:rsidR="00BB7679" w:rsidRPr="0001566A" w:rsidRDefault="00BB7679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proofErr w:type="spellStart"/>
            <w:r w:rsidRPr="0001566A">
              <w:t>Штекляйн</w:t>
            </w:r>
            <w:proofErr w:type="spellEnd"/>
            <w:r w:rsidRPr="0001566A">
              <w:t xml:space="preserve"> Светлана Николаевна</w:t>
            </w:r>
          </w:p>
        </w:tc>
        <w:tc>
          <w:tcPr>
            <w:tcW w:w="6582" w:type="dxa"/>
          </w:tcPr>
          <w:p w:rsidR="00BB7679" w:rsidRPr="0001566A" w:rsidRDefault="00BB7679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 xml:space="preserve">Декан факультета дошкольного образования </w:t>
            </w:r>
          </w:p>
          <w:p w:rsidR="00BB7679" w:rsidRPr="0001566A" w:rsidRDefault="00BB7679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ГАОУДПО (ПК) С РК «КРИРО»</w:t>
            </w:r>
          </w:p>
        </w:tc>
      </w:tr>
      <w:tr w:rsidR="00BB7679" w:rsidRPr="0001566A" w:rsidTr="00CC4A11">
        <w:tc>
          <w:tcPr>
            <w:tcW w:w="2988" w:type="dxa"/>
          </w:tcPr>
          <w:p w:rsidR="00BB7679" w:rsidRPr="0001566A" w:rsidRDefault="00BB7679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>Хабарова Татьяна Валерьяновна</w:t>
            </w:r>
          </w:p>
        </w:tc>
        <w:tc>
          <w:tcPr>
            <w:tcW w:w="6582" w:type="dxa"/>
          </w:tcPr>
          <w:p w:rsidR="00BB7679" w:rsidRPr="0001566A" w:rsidRDefault="00BB7679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 xml:space="preserve">доцент кафедры дошкольного образования </w:t>
            </w:r>
          </w:p>
          <w:p w:rsidR="00BB7679" w:rsidRPr="0001566A" w:rsidRDefault="00BB7679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 xml:space="preserve">ГАОУДПО (ПК) С РК «КРИРО», </w:t>
            </w:r>
            <w:proofErr w:type="spellStart"/>
            <w:r w:rsidRPr="0001566A">
              <w:t>к.п.н</w:t>
            </w:r>
            <w:proofErr w:type="spellEnd"/>
            <w:r w:rsidRPr="0001566A">
              <w:t>.</w:t>
            </w:r>
          </w:p>
        </w:tc>
      </w:tr>
      <w:tr w:rsidR="00BB7679" w:rsidRPr="0001566A" w:rsidTr="00CC4A11">
        <w:tc>
          <w:tcPr>
            <w:tcW w:w="2988" w:type="dxa"/>
          </w:tcPr>
          <w:p w:rsidR="00BB7679" w:rsidRPr="0001566A" w:rsidRDefault="00AF5DFB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>Карманова Юлия Владимировна</w:t>
            </w:r>
          </w:p>
        </w:tc>
        <w:tc>
          <w:tcPr>
            <w:tcW w:w="6582" w:type="dxa"/>
          </w:tcPr>
          <w:p w:rsidR="00BB7679" w:rsidRPr="0001566A" w:rsidRDefault="00AF5DFB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Старший преподаватель ГАОУДПО (ПК) С РК «КРИРО»</w:t>
            </w:r>
          </w:p>
        </w:tc>
      </w:tr>
      <w:tr w:rsidR="00BB7679" w:rsidRPr="0001566A" w:rsidTr="00CC4A11">
        <w:tc>
          <w:tcPr>
            <w:tcW w:w="2988" w:type="dxa"/>
          </w:tcPr>
          <w:p w:rsidR="00BB7679" w:rsidRPr="0001566A" w:rsidRDefault="00347DC7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>Пантелеева Евгения Ивановна</w:t>
            </w:r>
          </w:p>
        </w:tc>
        <w:tc>
          <w:tcPr>
            <w:tcW w:w="6582" w:type="dxa"/>
          </w:tcPr>
          <w:p w:rsidR="00BB7679" w:rsidRPr="0001566A" w:rsidRDefault="00347DC7" w:rsidP="00A668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Ветеран педагогического труда</w:t>
            </w:r>
          </w:p>
        </w:tc>
      </w:tr>
      <w:tr w:rsidR="00BB7679" w:rsidRPr="0001566A" w:rsidTr="00CC4A11">
        <w:tc>
          <w:tcPr>
            <w:tcW w:w="2988" w:type="dxa"/>
          </w:tcPr>
          <w:p w:rsidR="00BB7679" w:rsidRPr="0001566A" w:rsidRDefault="00347DC7" w:rsidP="00347DC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proofErr w:type="spellStart"/>
            <w:r w:rsidRPr="0001566A">
              <w:t>Карагулина</w:t>
            </w:r>
            <w:proofErr w:type="spellEnd"/>
            <w:r w:rsidRPr="0001566A">
              <w:t xml:space="preserve"> Елена Евгеньевна</w:t>
            </w:r>
          </w:p>
        </w:tc>
        <w:tc>
          <w:tcPr>
            <w:tcW w:w="6582" w:type="dxa"/>
          </w:tcPr>
          <w:p w:rsidR="00BB7679" w:rsidRPr="0001566A" w:rsidRDefault="00347DC7" w:rsidP="00347DC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Педагог дополнительного образования МАДОУ «Детский сад № 97 общеразвивающего вида» г. Сыктывкара, победитель республиканского этапа Всероссийского конкурса «Воспитатель года – 2012», лауреат Всероссийского профессионального конкурса «Воспитатель года – 2012»</w:t>
            </w:r>
          </w:p>
        </w:tc>
      </w:tr>
    </w:tbl>
    <w:p w:rsidR="003B124F" w:rsidRPr="0001566A" w:rsidRDefault="003B124F" w:rsidP="008657DD">
      <w:pPr>
        <w:spacing w:line="360" w:lineRule="auto"/>
      </w:pPr>
    </w:p>
    <w:p w:rsidR="00D82342" w:rsidRPr="0001566A" w:rsidRDefault="00D82342" w:rsidP="008657DD">
      <w:pPr>
        <w:spacing w:line="360" w:lineRule="auto"/>
      </w:pPr>
    </w:p>
    <w:p w:rsidR="00274948" w:rsidRDefault="00274948" w:rsidP="008657DD">
      <w:pPr>
        <w:spacing w:line="360" w:lineRule="auto"/>
      </w:pPr>
    </w:p>
    <w:p w:rsidR="008018E2" w:rsidRDefault="008018E2" w:rsidP="008657DD">
      <w:pPr>
        <w:spacing w:line="360" w:lineRule="auto"/>
      </w:pPr>
    </w:p>
    <w:p w:rsidR="008018E2" w:rsidRDefault="008018E2" w:rsidP="008657DD">
      <w:pPr>
        <w:spacing w:line="360" w:lineRule="auto"/>
      </w:pPr>
    </w:p>
    <w:p w:rsidR="008018E2" w:rsidRDefault="008018E2" w:rsidP="008657DD">
      <w:pPr>
        <w:spacing w:line="360" w:lineRule="auto"/>
      </w:pPr>
    </w:p>
    <w:p w:rsidR="008018E2" w:rsidRPr="0001566A" w:rsidRDefault="008018E2" w:rsidP="008657DD">
      <w:pPr>
        <w:spacing w:line="360" w:lineRule="auto"/>
      </w:pP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  <w:r w:rsidRPr="0001566A">
        <w:rPr>
          <w:bCs/>
          <w:lang w:eastAsia="ar-SA"/>
        </w:rPr>
        <w:lastRenderedPageBreak/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C512FE" w:rsidRPr="0001566A">
        <w:rPr>
          <w:bCs/>
          <w:lang w:eastAsia="ar-SA"/>
        </w:rPr>
        <w:t xml:space="preserve">                           </w:t>
      </w:r>
      <w:r w:rsidRPr="0001566A">
        <w:rPr>
          <w:bCs/>
          <w:lang w:eastAsia="ar-SA"/>
        </w:rPr>
        <w:t>УТВЕРЖДЕНО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C512FE" w:rsidRPr="0001566A">
        <w:rPr>
          <w:bCs/>
          <w:lang w:eastAsia="ar-SA"/>
        </w:rPr>
        <w:t>п</w:t>
      </w:r>
      <w:r w:rsidRPr="0001566A">
        <w:rPr>
          <w:bCs/>
          <w:lang w:eastAsia="ar-SA"/>
        </w:rPr>
        <w:t xml:space="preserve">риказом Министерства 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>образования Республики Коми</w:t>
      </w:r>
    </w:p>
    <w:p w:rsidR="00274948" w:rsidRPr="0001566A" w:rsidRDefault="00C512FE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right"/>
        <w:rPr>
          <w:bCs/>
          <w:lang w:eastAsia="ar-SA"/>
        </w:rPr>
      </w:pPr>
      <w:r w:rsidRPr="0001566A">
        <w:rPr>
          <w:bCs/>
          <w:lang w:eastAsia="ar-SA"/>
        </w:rPr>
        <w:t>от</w:t>
      </w:r>
      <w:r w:rsidR="00AE1DEB">
        <w:rPr>
          <w:bCs/>
          <w:lang w:eastAsia="ar-SA"/>
        </w:rPr>
        <w:t xml:space="preserve"> 12.03. </w:t>
      </w:r>
      <w:r w:rsidR="00274948" w:rsidRPr="0001566A">
        <w:rPr>
          <w:bCs/>
          <w:lang w:eastAsia="ar-SA"/>
        </w:rPr>
        <w:t>2013г. №</w:t>
      </w:r>
      <w:r w:rsidR="00AE1DEB">
        <w:rPr>
          <w:bCs/>
          <w:lang w:eastAsia="ar-SA"/>
        </w:rPr>
        <w:t xml:space="preserve"> 150 </w:t>
      </w:r>
    </w:p>
    <w:p w:rsidR="00274948" w:rsidRPr="0001566A" w:rsidRDefault="00274948" w:rsidP="00274948">
      <w:pPr>
        <w:widowControl w:val="0"/>
        <w:shd w:val="clear" w:color="auto" w:fill="FFFFFF"/>
        <w:tabs>
          <w:tab w:val="left" w:pos="1260"/>
        </w:tabs>
        <w:suppressAutoHyphens/>
        <w:autoSpaceDE w:val="0"/>
        <w:spacing w:line="360" w:lineRule="auto"/>
        <w:jc w:val="center"/>
        <w:rPr>
          <w:bCs/>
          <w:lang w:eastAsia="ar-SA"/>
        </w:rPr>
      </w:pP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Pr="0001566A">
        <w:rPr>
          <w:bCs/>
          <w:lang w:eastAsia="ar-SA"/>
        </w:rPr>
        <w:tab/>
      </w:r>
      <w:r w:rsidR="00C512FE" w:rsidRPr="0001566A">
        <w:rPr>
          <w:bCs/>
          <w:lang w:eastAsia="ar-SA"/>
        </w:rPr>
        <w:t xml:space="preserve">                                 </w:t>
      </w:r>
      <w:r w:rsidRPr="0001566A">
        <w:rPr>
          <w:bCs/>
          <w:lang w:eastAsia="ar-SA"/>
        </w:rPr>
        <w:t xml:space="preserve">(приложение </w:t>
      </w:r>
      <w:r w:rsidR="009C0C57" w:rsidRPr="0001566A">
        <w:rPr>
          <w:bCs/>
          <w:lang w:eastAsia="ar-SA"/>
        </w:rPr>
        <w:t>4</w:t>
      </w:r>
      <w:r w:rsidRPr="0001566A">
        <w:rPr>
          <w:bCs/>
          <w:lang w:eastAsia="ar-SA"/>
        </w:rPr>
        <w:t>)</w:t>
      </w:r>
    </w:p>
    <w:p w:rsidR="006F00AE" w:rsidRPr="0001566A" w:rsidRDefault="006F00AE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6F00AE" w:rsidRPr="0001566A" w:rsidRDefault="006F00AE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  <w:r w:rsidRPr="0001566A">
        <w:rPr>
          <w:b/>
        </w:rPr>
        <w:t xml:space="preserve">Состав  </w:t>
      </w:r>
      <w:r w:rsidR="00891A43" w:rsidRPr="0001566A">
        <w:rPr>
          <w:b/>
        </w:rPr>
        <w:t xml:space="preserve">республиканского </w:t>
      </w:r>
      <w:r w:rsidRPr="0001566A">
        <w:rPr>
          <w:b/>
        </w:rPr>
        <w:t>предметного жюри</w:t>
      </w:r>
    </w:p>
    <w:p w:rsidR="00891A43" w:rsidRPr="0001566A" w:rsidRDefault="006F00AE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  <w:r w:rsidRPr="0001566A">
        <w:rPr>
          <w:b/>
        </w:rPr>
        <w:t xml:space="preserve">по проведению республиканского этапа Всероссийского конкурса </w:t>
      </w:r>
    </w:p>
    <w:p w:rsidR="006F00AE" w:rsidRPr="0001566A" w:rsidRDefault="006F00AE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  <w:r w:rsidRPr="0001566A">
        <w:rPr>
          <w:b/>
        </w:rPr>
        <w:t>«</w:t>
      </w:r>
      <w:r w:rsidR="00891A43" w:rsidRPr="0001566A">
        <w:rPr>
          <w:b/>
        </w:rPr>
        <w:t>Воспитатель года</w:t>
      </w:r>
      <w:r w:rsidRPr="0001566A">
        <w:rPr>
          <w:b/>
        </w:rPr>
        <w:t>- 2013»</w:t>
      </w:r>
    </w:p>
    <w:p w:rsidR="006F00AE" w:rsidRPr="0001566A" w:rsidRDefault="006F00AE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>Черникова Любовь Анатольевна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Старший воспитатель МАДОУ «Детский сад № 106 общеразвивающего вида» г. Сыктывкара, базовой площадки, привлекаемой к деятельности на ФСП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proofErr w:type="spellStart"/>
            <w:r w:rsidRPr="0001566A">
              <w:t>Провст</w:t>
            </w:r>
            <w:proofErr w:type="spellEnd"/>
            <w:r w:rsidRPr="0001566A">
              <w:t xml:space="preserve"> Наталья Леонидовна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Старший воспитатель МАДОУ «Детский сад № 106 общеразвивающего вида» г. Сыктывкара, базовой площадки, привлекаемой к деятельности на ФСП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proofErr w:type="spellStart"/>
            <w:r w:rsidRPr="0001566A">
              <w:t>Феденчук</w:t>
            </w:r>
            <w:proofErr w:type="spellEnd"/>
            <w:r w:rsidRPr="0001566A">
              <w:t xml:space="preserve"> Елена Викторовна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Заместитель директора МАДОУ «Центр развития ребенка – детский сад № 103» г. Сыктывкара, базовой площадки, привлекаемой к деятельности на ФСП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proofErr w:type="spellStart"/>
            <w:r w:rsidRPr="0001566A">
              <w:t>Бутылкина</w:t>
            </w:r>
            <w:proofErr w:type="spellEnd"/>
            <w:r w:rsidRPr="0001566A">
              <w:t xml:space="preserve"> Любовь Юрьевна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Воспитатель по ТРИЗ МАДОУ «Центр развития ребенка – детский сад № 103» г. Сыктывкара, базовой площадки, привлекаемой к деятельности на ФСП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>Чернавина Татьяна Викторовна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Заместитель директора МАОУ для детей дошкольного и младшего школьного возраста «Прогимназия № 81» г. Сыктывкара, базовой площадки, привлекаемой к деятельности на ФСП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>Самарина Ольга Анатольевна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Старший воспитатель МБДОУ «Детский сад № 93 общеразвивающего вида» г. Сыктывкара,  базовой площадки, привлекаемой к деятельности на ФСП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>Королева Ольга Николаевна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Заместитель директора МАДОУ «Центр развития ребенка – детский сад № 19» г. Сыктывкара, базовой площадки, привлекаемой к деятельности на ФСП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proofErr w:type="spellStart"/>
            <w:r w:rsidRPr="0001566A">
              <w:t>Забоева</w:t>
            </w:r>
            <w:proofErr w:type="spellEnd"/>
            <w:r w:rsidRPr="0001566A">
              <w:t xml:space="preserve"> Людмила Евгеньевна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 xml:space="preserve">Заместитель директора МАДОУ «Центр развития ребенка – детский сад № 111» г. Сыктывкара, базовой площадки, </w:t>
            </w:r>
            <w:r w:rsidRPr="0001566A">
              <w:lastRenderedPageBreak/>
              <w:t>привлекаемой к деятельности на ФСП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proofErr w:type="spellStart"/>
            <w:r w:rsidRPr="0001566A">
              <w:lastRenderedPageBreak/>
              <w:t>Гладунец</w:t>
            </w:r>
            <w:proofErr w:type="spellEnd"/>
            <w:r w:rsidRPr="0001566A">
              <w:t xml:space="preserve"> Лариса Германовна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Заместитель директора МАДОУ «Центр развития ребенка – детский сад № 111» г. Сыктывкара, базовой площадки, привлекаемой к деятельности на ФСП</w:t>
            </w:r>
          </w:p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 xml:space="preserve">Попкова Татьяна Дмитриевна 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Заместитель директора по УВР МАДОУ «Центр развития ребенка – детский сад № 108» г. Сыктывкара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proofErr w:type="spellStart"/>
            <w:r w:rsidRPr="0001566A">
              <w:t>Оплеснина</w:t>
            </w:r>
            <w:proofErr w:type="spellEnd"/>
            <w:r w:rsidRPr="0001566A">
              <w:t xml:space="preserve"> Татьяна Алексеевна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Заместитель директора МАДОУ «Детский сад № 107 общеразвивающего вида» г. Сыктывкара, базовой площадки, привлекаемой к деятельности на ФСП</w:t>
            </w:r>
          </w:p>
        </w:tc>
      </w:tr>
      <w:tr w:rsidR="006F00AE" w:rsidRPr="0001566A" w:rsidTr="00687A27">
        <w:tc>
          <w:tcPr>
            <w:tcW w:w="2988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</w:pPr>
            <w:r w:rsidRPr="0001566A">
              <w:t>Терехова Ирина Вячеславовна</w:t>
            </w:r>
          </w:p>
        </w:tc>
        <w:tc>
          <w:tcPr>
            <w:tcW w:w="6582" w:type="dxa"/>
          </w:tcPr>
          <w:p w:rsidR="006F00AE" w:rsidRPr="0001566A" w:rsidRDefault="006F00AE" w:rsidP="00687A2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  <w:r w:rsidRPr="0001566A">
              <w:t>Заместитель директора МАДОУ «Детский сад № 104 общеразвивающего вида» г. Сыктывкара, базовой площадки, привлекаемой к деятельности на ФСП</w:t>
            </w:r>
          </w:p>
        </w:tc>
      </w:tr>
    </w:tbl>
    <w:p w:rsidR="006F00AE" w:rsidRPr="0001566A" w:rsidRDefault="006F00AE" w:rsidP="006F00AE"/>
    <w:p w:rsidR="006F00AE" w:rsidRPr="0001566A" w:rsidRDefault="006F00AE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9E45F2" w:rsidRPr="0001566A" w:rsidRDefault="009E45F2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9E45F2" w:rsidRPr="0001566A" w:rsidRDefault="009E45F2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06460" w:rsidRPr="0001566A" w:rsidRDefault="00E06460" w:rsidP="006F00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6"/>
        <w:jc w:val="center"/>
        <w:rPr>
          <w:b/>
        </w:rPr>
      </w:pPr>
    </w:p>
    <w:p w:rsidR="00E93F53" w:rsidRDefault="00E06460" w:rsidP="00E06460">
      <w:pPr>
        <w:spacing w:line="360" w:lineRule="auto"/>
        <w:jc w:val="right"/>
      </w:pPr>
      <w:r w:rsidRPr="0001566A">
        <w:lastRenderedPageBreak/>
        <w:t xml:space="preserve">Утверждено </w:t>
      </w:r>
    </w:p>
    <w:p w:rsidR="00E06460" w:rsidRPr="0001566A" w:rsidRDefault="00E06460" w:rsidP="00E06460">
      <w:pPr>
        <w:spacing w:line="360" w:lineRule="auto"/>
        <w:jc w:val="right"/>
      </w:pPr>
      <w:r w:rsidRPr="0001566A">
        <w:t>приказом Министерства</w:t>
      </w:r>
    </w:p>
    <w:p w:rsidR="00E06460" w:rsidRPr="0001566A" w:rsidRDefault="00E06460" w:rsidP="00E06460">
      <w:pPr>
        <w:spacing w:line="360" w:lineRule="auto"/>
        <w:jc w:val="right"/>
      </w:pPr>
      <w:r w:rsidRPr="0001566A">
        <w:t>образования Республики Коми</w:t>
      </w:r>
    </w:p>
    <w:p w:rsidR="00E06460" w:rsidRPr="0001566A" w:rsidRDefault="00E93F53" w:rsidP="00E06460">
      <w:pPr>
        <w:spacing w:line="360" w:lineRule="auto"/>
        <w:jc w:val="right"/>
      </w:pPr>
      <w:r>
        <w:t>от 12.03.</w:t>
      </w:r>
      <w:r w:rsidR="00E06460" w:rsidRPr="0001566A">
        <w:t xml:space="preserve"> 2013 г. №</w:t>
      </w:r>
      <w:r w:rsidR="00AE1DEB">
        <w:t xml:space="preserve"> 150</w:t>
      </w:r>
      <w:r w:rsidR="00E06460" w:rsidRPr="0001566A">
        <w:t xml:space="preserve">          </w:t>
      </w:r>
    </w:p>
    <w:p w:rsidR="00E06460" w:rsidRPr="0001566A" w:rsidRDefault="00E06460" w:rsidP="00E06460">
      <w:pPr>
        <w:spacing w:line="360" w:lineRule="auto"/>
        <w:jc w:val="right"/>
      </w:pPr>
      <w:r w:rsidRPr="0001566A">
        <w:t xml:space="preserve"> </w:t>
      </w:r>
      <w:r w:rsidR="00E93F53">
        <w:t>(п</w:t>
      </w:r>
      <w:r w:rsidRPr="0001566A">
        <w:t>риложение № 5</w:t>
      </w:r>
      <w:r w:rsidR="00E93F53">
        <w:t>)</w:t>
      </w:r>
    </w:p>
    <w:p w:rsidR="00E06460" w:rsidRPr="0001566A" w:rsidRDefault="00E06460" w:rsidP="00E06460">
      <w:pPr>
        <w:spacing w:line="360" w:lineRule="auto"/>
        <w:jc w:val="right"/>
      </w:pPr>
    </w:p>
    <w:p w:rsidR="00E06460" w:rsidRPr="0001566A" w:rsidRDefault="00E06460" w:rsidP="00E06460">
      <w:pPr>
        <w:spacing w:line="360" w:lineRule="auto"/>
        <w:jc w:val="center"/>
        <w:rPr>
          <w:b/>
        </w:rPr>
      </w:pPr>
      <w:r w:rsidRPr="0001566A">
        <w:rPr>
          <w:b/>
        </w:rPr>
        <w:t xml:space="preserve">Техническое задание по пункту </w:t>
      </w:r>
    </w:p>
    <w:p w:rsidR="00E06460" w:rsidRPr="0001566A" w:rsidRDefault="00E06460" w:rsidP="00E06460">
      <w:pPr>
        <w:spacing w:line="360" w:lineRule="auto"/>
        <w:jc w:val="center"/>
        <w:rPr>
          <w:b/>
        </w:rPr>
      </w:pPr>
      <w:r w:rsidRPr="0001566A">
        <w:rPr>
          <w:b/>
        </w:rPr>
        <w:t xml:space="preserve">республиканский этап Всероссийского конкурса «Воспитатель года - 2013» </w:t>
      </w:r>
    </w:p>
    <w:p w:rsidR="00E06460" w:rsidRPr="0001566A" w:rsidRDefault="00E06460" w:rsidP="00E06460">
      <w:pPr>
        <w:spacing w:line="360" w:lineRule="auto"/>
      </w:pPr>
      <w:r w:rsidRPr="0001566A">
        <w:rPr>
          <w:b/>
        </w:rPr>
        <w:t xml:space="preserve">Наименование работы: </w:t>
      </w:r>
      <w:r w:rsidRPr="0001566A">
        <w:t xml:space="preserve">Организация и проведение республиканского этапа Всероссийского конкурса «Воспитатель года - 2013» 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>Заказчик:</w:t>
      </w:r>
      <w:r w:rsidRPr="0001566A">
        <w:rPr>
          <w:rFonts w:ascii="Times New Roman" w:hAnsi="Times New Roman"/>
          <w:sz w:val="24"/>
          <w:szCs w:val="24"/>
        </w:rPr>
        <w:t xml:space="preserve"> Министерство образования Республики Коми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>Исполнитель:</w:t>
      </w:r>
      <w:r w:rsidRPr="0001566A">
        <w:rPr>
          <w:rFonts w:ascii="Times New Roman" w:hAnsi="Times New Roman"/>
          <w:sz w:val="24"/>
          <w:szCs w:val="24"/>
        </w:rPr>
        <w:t xml:space="preserve"> ГАОУДПО (</w:t>
      </w:r>
      <w:proofErr w:type="spellStart"/>
      <w:r w:rsidRPr="0001566A">
        <w:rPr>
          <w:rFonts w:ascii="Times New Roman" w:hAnsi="Times New Roman"/>
          <w:sz w:val="24"/>
          <w:szCs w:val="24"/>
        </w:rPr>
        <w:t>пк</w:t>
      </w:r>
      <w:proofErr w:type="spellEnd"/>
      <w:r w:rsidRPr="0001566A">
        <w:rPr>
          <w:rFonts w:ascii="Times New Roman" w:hAnsi="Times New Roman"/>
          <w:sz w:val="24"/>
          <w:szCs w:val="24"/>
        </w:rPr>
        <w:t>) С РК «Коми республиканский институт развития образования».</w:t>
      </w:r>
    </w:p>
    <w:p w:rsidR="00E06460" w:rsidRPr="0001566A" w:rsidRDefault="00E06460" w:rsidP="00E06460">
      <w:pPr>
        <w:pStyle w:val="a5"/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>Сроки выполнения работы:</w:t>
      </w:r>
      <w:r w:rsidRPr="0001566A">
        <w:rPr>
          <w:rFonts w:ascii="Times New Roman" w:hAnsi="Times New Roman"/>
          <w:sz w:val="24"/>
          <w:szCs w:val="24"/>
        </w:rPr>
        <w:t xml:space="preserve"> с 15 апреля по 25 апреля 2013 года</w:t>
      </w:r>
    </w:p>
    <w:p w:rsidR="00E06460" w:rsidRPr="0001566A" w:rsidRDefault="00E06460" w:rsidP="00E06460">
      <w:pPr>
        <w:pStyle w:val="a5"/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>Место проведения работы:</w:t>
      </w:r>
      <w:r w:rsidRPr="0001566A">
        <w:rPr>
          <w:rFonts w:ascii="Times New Roman" w:hAnsi="Times New Roman"/>
          <w:sz w:val="24"/>
          <w:szCs w:val="24"/>
        </w:rPr>
        <w:t xml:space="preserve"> ГАОУДПО (</w:t>
      </w:r>
      <w:proofErr w:type="spellStart"/>
      <w:r w:rsidRPr="0001566A">
        <w:rPr>
          <w:rFonts w:ascii="Times New Roman" w:hAnsi="Times New Roman"/>
          <w:sz w:val="24"/>
          <w:szCs w:val="24"/>
        </w:rPr>
        <w:t>пк</w:t>
      </w:r>
      <w:proofErr w:type="spellEnd"/>
      <w:r w:rsidRPr="0001566A">
        <w:rPr>
          <w:rFonts w:ascii="Times New Roman" w:hAnsi="Times New Roman"/>
          <w:sz w:val="24"/>
          <w:szCs w:val="24"/>
        </w:rPr>
        <w:t>) С РК «Коми республиканский институт развития образования»</w:t>
      </w:r>
    </w:p>
    <w:p w:rsidR="00E06460" w:rsidRPr="0001566A" w:rsidRDefault="00E06460" w:rsidP="00E06460">
      <w:pPr>
        <w:pStyle w:val="a5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66A">
        <w:rPr>
          <w:rFonts w:ascii="Times New Roman" w:hAnsi="Times New Roman"/>
          <w:b/>
          <w:sz w:val="24"/>
          <w:szCs w:val="24"/>
        </w:rPr>
        <w:t>Цель:</w:t>
      </w:r>
      <w:r w:rsidRPr="0001566A">
        <w:rPr>
          <w:rFonts w:ascii="Times New Roman" w:hAnsi="Times New Roman"/>
          <w:sz w:val="24"/>
          <w:szCs w:val="24"/>
        </w:rPr>
        <w:t xml:space="preserve"> выявление талантливых педагогических работников системы </w:t>
      </w:r>
      <w:r w:rsidRPr="0001566A">
        <w:rPr>
          <w:rFonts w:ascii="Times New Roman" w:hAnsi="Times New Roman"/>
          <w:spacing w:val="-1"/>
          <w:sz w:val="24"/>
          <w:szCs w:val="24"/>
        </w:rPr>
        <w:t>дошкольного образования Республики Коми, их поддержка и поощрение</w:t>
      </w:r>
      <w:r w:rsidRPr="0001566A">
        <w:rPr>
          <w:rFonts w:ascii="Times New Roman" w:hAnsi="Times New Roman"/>
          <w:bCs/>
          <w:spacing w:val="-10"/>
          <w:sz w:val="24"/>
          <w:szCs w:val="24"/>
        </w:rPr>
        <w:t xml:space="preserve">, формирование </w:t>
      </w:r>
      <w:r w:rsidRPr="0001566A">
        <w:rPr>
          <w:rFonts w:ascii="Times New Roman" w:hAnsi="Times New Roman"/>
          <w:spacing w:val="-4"/>
          <w:sz w:val="24"/>
          <w:szCs w:val="24"/>
        </w:rPr>
        <w:t xml:space="preserve">позитивного </w:t>
      </w:r>
      <w:r w:rsidRPr="0001566A">
        <w:rPr>
          <w:rFonts w:ascii="Times New Roman" w:hAnsi="Times New Roman"/>
          <w:sz w:val="24"/>
          <w:szCs w:val="24"/>
        </w:rPr>
        <w:t xml:space="preserve">общественного мнения о профессии педагога дошкольного </w:t>
      </w:r>
      <w:r w:rsidRPr="0001566A">
        <w:rPr>
          <w:rFonts w:ascii="Times New Roman" w:hAnsi="Times New Roman"/>
          <w:spacing w:val="-10"/>
          <w:sz w:val="24"/>
          <w:szCs w:val="24"/>
        </w:rPr>
        <w:t xml:space="preserve">образовательного учреждения и утверждение приоритетов дошкольного </w:t>
      </w:r>
      <w:r w:rsidRPr="0001566A">
        <w:rPr>
          <w:rFonts w:ascii="Times New Roman" w:hAnsi="Times New Roman"/>
          <w:sz w:val="24"/>
          <w:szCs w:val="24"/>
        </w:rPr>
        <w:t>образования в обществе.</w:t>
      </w:r>
    </w:p>
    <w:p w:rsidR="00E06460" w:rsidRPr="0001566A" w:rsidRDefault="00E06460" w:rsidP="00E06460">
      <w:pPr>
        <w:pStyle w:val="a5"/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>Целевая аудитория:</w:t>
      </w:r>
      <w:r w:rsidRPr="0001566A">
        <w:rPr>
          <w:rFonts w:ascii="Times New Roman" w:hAnsi="Times New Roman"/>
          <w:sz w:val="24"/>
          <w:szCs w:val="24"/>
        </w:rPr>
        <w:t xml:space="preserve"> педагоги дошкольных образовательных учреждений различной организационно-правовой формы, учреждений негосударственного сектора, оказывающих услуги дошкольного образования, Республики Коми. </w:t>
      </w:r>
      <w:r w:rsidRPr="0001566A">
        <w:rPr>
          <w:rFonts w:ascii="Times New Roman" w:hAnsi="Times New Roman"/>
          <w:sz w:val="24"/>
          <w:szCs w:val="24"/>
        </w:rPr>
        <w:tab/>
      </w:r>
    </w:p>
    <w:p w:rsidR="00E06460" w:rsidRPr="0001566A" w:rsidRDefault="00E06460" w:rsidP="00E06460">
      <w:pPr>
        <w:pStyle w:val="a5"/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>Содержание работы:</w:t>
      </w:r>
      <w:r w:rsidRPr="0001566A">
        <w:rPr>
          <w:rFonts w:ascii="Times New Roman" w:hAnsi="Times New Roman"/>
          <w:sz w:val="24"/>
          <w:szCs w:val="24"/>
        </w:rPr>
        <w:t xml:space="preserve">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 Разработка положения о республиканском этапе Всероссийского конкурса «Воспитатель года - 2013»;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Разработка критериев оценки конкурсных испытаний, разработка экспертных листов конкурса;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Техническое оформление  и регистрация документов, конкурсных материалов;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Экспертиза конкурсных материалов;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Организация и проведение заседаний организационного комитета конкурса;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Организация и проведение заседаний основного и предметного жюри конкурса;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Создание и тиражирование программы конкурса;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Создание электронного аннотированного каталога участников республиканского конкурса;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lastRenderedPageBreak/>
        <w:t>Издание типографской продукции (программ, буклетов и др.), полиграфической рекламной продукции с логотипом конкурса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Размещение информации о результатах конкурса на сайте </w:t>
      </w:r>
      <w:hyperlink r:id="rId11" w:history="1">
        <w:r w:rsidRPr="0001566A">
          <w:rPr>
            <w:rStyle w:val="a8"/>
            <w:bCs/>
            <w:lang w:val="en-US"/>
          </w:rPr>
          <w:t>www</w:t>
        </w:r>
        <w:r w:rsidRPr="0001566A">
          <w:rPr>
            <w:rStyle w:val="a8"/>
            <w:bCs/>
          </w:rPr>
          <w:t>.</w:t>
        </w:r>
        <w:proofErr w:type="spellStart"/>
        <w:r w:rsidRPr="0001566A">
          <w:rPr>
            <w:rStyle w:val="a8"/>
            <w:bCs/>
            <w:lang w:val="en-US"/>
          </w:rPr>
          <w:t>kriroipk</w:t>
        </w:r>
        <w:proofErr w:type="spellEnd"/>
        <w:r w:rsidRPr="0001566A">
          <w:rPr>
            <w:rStyle w:val="a8"/>
            <w:bCs/>
          </w:rPr>
          <w:t>.</w:t>
        </w:r>
        <w:r w:rsidRPr="0001566A">
          <w:rPr>
            <w:rStyle w:val="a8"/>
            <w:bCs/>
            <w:lang w:val="en-US"/>
          </w:rPr>
          <w:t>com</w:t>
        </w:r>
      </w:hyperlink>
      <w:r w:rsidRPr="0001566A">
        <w:rPr>
          <w:rStyle w:val="a8"/>
          <w:bCs/>
        </w:rPr>
        <w:t xml:space="preserve"> </w:t>
      </w:r>
      <w:r w:rsidRPr="0001566A">
        <w:rPr>
          <w:rFonts w:ascii="Times New Roman" w:hAnsi="Times New Roman"/>
          <w:sz w:val="24"/>
          <w:szCs w:val="24"/>
        </w:rPr>
        <w:t>в сети Интернет для освещения деятельности по проведению конкурса (</w:t>
      </w:r>
      <w:r w:rsidRPr="0001566A">
        <w:rPr>
          <w:rFonts w:ascii="Times New Roman" w:hAnsi="Times New Roman"/>
          <w:sz w:val="24"/>
          <w:szCs w:val="24"/>
          <w:lang w:val="en-US"/>
        </w:rPr>
        <w:t>on</w:t>
      </w:r>
      <w:r w:rsidRPr="0001566A">
        <w:rPr>
          <w:rFonts w:ascii="Times New Roman" w:hAnsi="Times New Roman"/>
          <w:sz w:val="24"/>
          <w:szCs w:val="24"/>
        </w:rPr>
        <w:t>-</w:t>
      </w:r>
      <w:r w:rsidRPr="0001566A">
        <w:rPr>
          <w:rFonts w:ascii="Times New Roman" w:hAnsi="Times New Roman"/>
          <w:sz w:val="24"/>
          <w:szCs w:val="24"/>
          <w:lang w:val="en-US"/>
        </w:rPr>
        <w:t>line</w:t>
      </w:r>
      <w:r w:rsidRPr="0001566A">
        <w:rPr>
          <w:rFonts w:ascii="Times New Roman" w:hAnsi="Times New Roman"/>
          <w:sz w:val="24"/>
          <w:szCs w:val="24"/>
        </w:rPr>
        <w:t xml:space="preserve"> голосование за участников конкурса, информационная поддержка участников конкурса и др.),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Техническая и методическая  поддержка сайта во время проведения конкурса;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Организация установочного семинара;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Организация и проведение мероприятий </w:t>
      </w:r>
      <w:r w:rsidRPr="0001566A">
        <w:rPr>
          <w:rFonts w:ascii="Times New Roman" w:hAnsi="Times New Roman"/>
          <w:sz w:val="24"/>
          <w:szCs w:val="24"/>
          <w:lang w:val="en-US"/>
        </w:rPr>
        <w:t>I</w:t>
      </w:r>
      <w:r w:rsidRPr="0001566A">
        <w:rPr>
          <w:rFonts w:ascii="Times New Roman" w:hAnsi="Times New Roman"/>
          <w:sz w:val="24"/>
          <w:szCs w:val="24"/>
        </w:rPr>
        <w:t xml:space="preserve">, </w:t>
      </w:r>
      <w:r w:rsidRPr="0001566A">
        <w:rPr>
          <w:rFonts w:ascii="Times New Roman" w:hAnsi="Times New Roman"/>
          <w:sz w:val="24"/>
          <w:szCs w:val="24"/>
          <w:lang w:val="en-US"/>
        </w:rPr>
        <w:t>II</w:t>
      </w:r>
      <w:r w:rsidRPr="0001566A">
        <w:rPr>
          <w:rFonts w:ascii="Times New Roman" w:hAnsi="Times New Roman"/>
          <w:sz w:val="24"/>
          <w:szCs w:val="24"/>
        </w:rPr>
        <w:t xml:space="preserve">, </w:t>
      </w:r>
      <w:r w:rsidRPr="0001566A">
        <w:rPr>
          <w:rFonts w:ascii="Times New Roman" w:hAnsi="Times New Roman"/>
          <w:sz w:val="24"/>
          <w:szCs w:val="24"/>
          <w:lang w:val="en-US"/>
        </w:rPr>
        <w:t>III</w:t>
      </w:r>
      <w:r w:rsidRPr="0001566A">
        <w:rPr>
          <w:rFonts w:ascii="Times New Roman" w:hAnsi="Times New Roman"/>
          <w:sz w:val="24"/>
          <w:szCs w:val="24"/>
        </w:rPr>
        <w:t xml:space="preserve"> туров конкурса;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 Организация  и проведение мероприятий открытия и закрытия конкурса;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Организация и проведение мероприятий с детьми в дошкольных образовательных учреждениях г. Сыктывкара;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 Организация транспортных услуг   для участников конкурса;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Организация и экспертиза конкурсных мероприятий;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Подготовка наградных материалов (дипломов победителя, лауреатов, участников конкурса, почетных грамот, благодарственных писем, памятных знаков и др.);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Организация работы по приобретению памятных подарков и букетов цветов участникам конкурса;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Разработка сценария;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 Организация и проведение концертных номеров их музыкальное и звуковое сопровождение церемонии награждения победителей, участников конкурса;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Освещение результатов конкурса в республиканских средствах массовой информации;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Создание  видеоролика об участниках конкурса, о конкурсных мероприятиях </w:t>
      </w:r>
      <w:r w:rsidRPr="0001566A">
        <w:rPr>
          <w:rFonts w:ascii="Times New Roman" w:hAnsi="Times New Roman"/>
          <w:sz w:val="24"/>
          <w:szCs w:val="24"/>
          <w:lang w:val="en-US"/>
        </w:rPr>
        <w:t>I</w:t>
      </w:r>
      <w:r w:rsidRPr="0001566A">
        <w:rPr>
          <w:rFonts w:ascii="Times New Roman" w:hAnsi="Times New Roman"/>
          <w:sz w:val="24"/>
          <w:szCs w:val="24"/>
        </w:rPr>
        <w:t>,</w:t>
      </w:r>
      <w:r w:rsidRPr="0001566A">
        <w:rPr>
          <w:rFonts w:ascii="Times New Roman" w:hAnsi="Times New Roman"/>
          <w:sz w:val="24"/>
          <w:szCs w:val="24"/>
          <w:lang w:val="en-US"/>
        </w:rPr>
        <w:t>II</w:t>
      </w:r>
      <w:r w:rsidRPr="0001566A">
        <w:rPr>
          <w:rFonts w:ascii="Times New Roman" w:hAnsi="Times New Roman"/>
          <w:sz w:val="24"/>
          <w:szCs w:val="24"/>
        </w:rPr>
        <w:t>,</w:t>
      </w:r>
      <w:r w:rsidRPr="0001566A">
        <w:rPr>
          <w:rFonts w:ascii="Times New Roman" w:hAnsi="Times New Roman"/>
          <w:sz w:val="24"/>
          <w:szCs w:val="24"/>
          <w:lang w:val="en-US"/>
        </w:rPr>
        <w:t>III</w:t>
      </w:r>
      <w:r w:rsidRPr="0001566A">
        <w:rPr>
          <w:rFonts w:ascii="Times New Roman" w:hAnsi="Times New Roman"/>
          <w:sz w:val="24"/>
          <w:szCs w:val="24"/>
        </w:rPr>
        <w:t xml:space="preserve">  туров.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Составление протокола, аналитического отчета о проведении конкурса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Организационные и иные услуги по участию и сопровождению победителя  конкурса во Всероссийском конкурсе «Воспитатель года – 2013». </w:t>
      </w:r>
    </w:p>
    <w:p w:rsidR="00E06460" w:rsidRPr="0001566A" w:rsidRDefault="00E06460" w:rsidP="00E06460">
      <w:pPr>
        <w:pStyle w:val="a5"/>
        <w:numPr>
          <w:ilvl w:val="1"/>
          <w:numId w:val="3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Приобретение материалов для обеспечения организации конкурса.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 xml:space="preserve">7. Необходимость привлечения соисполнителей: </w:t>
      </w:r>
      <w:r w:rsidRPr="0001566A">
        <w:rPr>
          <w:rFonts w:ascii="Times New Roman" w:hAnsi="Times New Roman"/>
          <w:sz w:val="24"/>
          <w:szCs w:val="24"/>
        </w:rPr>
        <w:t xml:space="preserve">руководители дошкольных образовательных учреждений, для организации мероприятий с детьми, режиссер, звукооформитель, ведущие концертных номеров ГАОУ ДОД «РЦДО» при подготовке и организации открытия и закрытия конкурса, </w:t>
      </w:r>
      <w:proofErr w:type="spellStart"/>
      <w:r w:rsidRPr="0001566A">
        <w:rPr>
          <w:rFonts w:ascii="Times New Roman" w:hAnsi="Times New Roman"/>
          <w:sz w:val="24"/>
          <w:szCs w:val="24"/>
        </w:rPr>
        <w:t>тьюторы</w:t>
      </w:r>
      <w:proofErr w:type="spellEnd"/>
      <w:r w:rsidRPr="0001566A">
        <w:rPr>
          <w:rFonts w:ascii="Times New Roman" w:hAnsi="Times New Roman"/>
          <w:sz w:val="24"/>
          <w:szCs w:val="24"/>
        </w:rPr>
        <w:t xml:space="preserve"> базовых площадок для участия в составе предметного жюри конкурса, представители ГАОУ СПО «Сыктывкарский гуманитарно-педагогический колледж им. </w:t>
      </w:r>
      <w:proofErr w:type="spellStart"/>
      <w:r w:rsidRPr="0001566A">
        <w:rPr>
          <w:rFonts w:ascii="Times New Roman" w:hAnsi="Times New Roman"/>
          <w:sz w:val="24"/>
          <w:szCs w:val="24"/>
        </w:rPr>
        <w:t>И.А.Куратова</w:t>
      </w:r>
      <w:proofErr w:type="spellEnd"/>
      <w:r w:rsidRPr="0001566A">
        <w:rPr>
          <w:rFonts w:ascii="Times New Roman" w:hAnsi="Times New Roman"/>
          <w:sz w:val="24"/>
          <w:szCs w:val="24"/>
        </w:rPr>
        <w:t xml:space="preserve">», представители общественных </w:t>
      </w:r>
      <w:r w:rsidRPr="0001566A">
        <w:rPr>
          <w:rFonts w:ascii="Times New Roman" w:hAnsi="Times New Roman"/>
          <w:sz w:val="24"/>
          <w:szCs w:val="24"/>
        </w:rPr>
        <w:lastRenderedPageBreak/>
        <w:t>организаций для участия в основном жюри конкурса, сторонние организации по оказанию организационных и иных услуг.</w:t>
      </w:r>
    </w:p>
    <w:p w:rsidR="00E06460" w:rsidRPr="0001566A" w:rsidRDefault="00E06460" w:rsidP="00E06460">
      <w:pPr>
        <w:spacing w:line="360" w:lineRule="auto"/>
        <w:ind w:firstLine="426"/>
        <w:jc w:val="both"/>
      </w:pPr>
      <w:r w:rsidRPr="0001566A">
        <w:t xml:space="preserve">8. </w:t>
      </w:r>
      <w:r w:rsidRPr="0001566A">
        <w:rPr>
          <w:b/>
        </w:rPr>
        <w:t xml:space="preserve">Организация взаимодействия с Заказчиком при выполнении работ: </w:t>
      </w:r>
      <w:r w:rsidRPr="0001566A">
        <w:t>непосредственное руководство осуществляет Оргкомитет,</w:t>
      </w:r>
      <w:r w:rsidRPr="0001566A">
        <w:rPr>
          <w:b/>
        </w:rPr>
        <w:t xml:space="preserve"> </w:t>
      </w:r>
      <w:r w:rsidRPr="0001566A">
        <w:t>представители заказчика входят в состав оргкомитета,</w:t>
      </w:r>
      <w:r w:rsidRPr="0001566A">
        <w:rPr>
          <w:b/>
        </w:rPr>
        <w:t xml:space="preserve"> </w:t>
      </w:r>
      <w:r w:rsidRPr="0001566A">
        <w:t>основного жюри, участвуют в  церемонии награждения победителей, участников конкурса. По окончании работ заказчику предоставляется протоколы работы  основного и предметного жюри, заседаний оргкомитета, аналитическая справка.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 xml:space="preserve">9. Ожидаемые результаты работы: </w:t>
      </w:r>
      <w:r w:rsidRPr="0001566A">
        <w:rPr>
          <w:rFonts w:ascii="Times New Roman" w:hAnsi="Times New Roman"/>
          <w:sz w:val="24"/>
          <w:szCs w:val="24"/>
        </w:rPr>
        <w:t>поддержка и распространение инновационного опыта работы педагогов дошкольных образовательных учреждений и учреждений негосударственного сектора, оказывающих услуги дошкольного образования, финансовая поддержка победителя и участников конкурса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 xml:space="preserve">10. Порядок сдачи и приемки выполненной работы: </w:t>
      </w:r>
      <w:r w:rsidRPr="0001566A">
        <w:rPr>
          <w:rFonts w:ascii="Times New Roman" w:hAnsi="Times New Roman"/>
          <w:sz w:val="24"/>
          <w:szCs w:val="24"/>
        </w:rPr>
        <w:t>Заказчику предоставляется финансовый отчет о выполнении государственного задания в течение 10 дней по окончании выполненных работ.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b/>
          <w:sz w:val="24"/>
          <w:szCs w:val="24"/>
        </w:rPr>
        <w:t xml:space="preserve">11. Финансовая стоимость работы: </w:t>
      </w:r>
      <w:r w:rsidRPr="0001566A">
        <w:rPr>
          <w:rFonts w:ascii="Times New Roman" w:hAnsi="Times New Roman"/>
          <w:sz w:val="24"/>
          <w:szCs w:val="24"/>
        </w:rPr>
        <w:t xml:space="preserve">500.000 рублей: </w:t>
      </w:r>
    </w:p>
    <w:p w:rsidR="00E06460" w:rsidRPr="0001566A" w:rsidRDefault="00E06460" w:rsidP="00E0646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 xml:space="preserve">1.  Призовой фонд конкурса – 235 000 рублей. </w:t>
      </w:r>
    </w:p>
    <w:p w:rsidR="00E06460" w:rsidRPr="0001566A" w:rsidRDefault="00E06460" w:rsidP="00E0646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66A">
        <w:rPr>
          <w:rFonts w:ascii="Times New Roman" w:hAnsi="Times New Roman" w:cs="Times New Roman"/>
          <w:sz w:val="24"/>
          <w:szCs w:val="24"/>
        </w:rPr>
        <w:t xml:space="preserve">Денежные премии: </w:t>
      </w:r>
      <w:r w:rsidRPr="000156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566A">
        <w:rPr>
          <w:rFonts w:ascii="Times New Roman" w:hAnsi="Times New Roman" w:cs="Times New Roman"/>
          <w:sz w:val="24"/>
          <w:szCs w:val="24"/>
        </w:rPr>
        <w:t xml:space="preserve"> степень –50 000 рублей, </w:t>
      </w:r>
      <w:r w:rsidRPr="000156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1566A">
        <w:rPr>
          <w:rFonts w:ascii="Times New Roman" w:hAnsi="Times New Roman" w:cs="Times New Roman"/>
          <w:sz w:val="24"/>
          <w:szCs w:val="24"/>
        </w:rPr>
        <w:t xml:space="preserve"> степень–40 000, </w:t>
      </w:r>
      <w:r w:rsidRPr="000156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1566A">
        <w:rPr>
          <w:rFonts w:ascii="Times New Roman" w:hAnsi="Times New Roman" w:cs="Times New Roman"/>
          <w:sz w:val="24"/>
          <w:szCs w:val="24"/>
        </w:rPr>
        <w:t xml:space="preserve"> степень–30 000 рублей. Итого 120 000 рублей;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Победитель в номинации 7 человек по 10 000 рублей. Итого 70 000 рублей;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Участники конкурса 9 человек по 5 000. Итого 45 000 рублей.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2. Участие победителя во Всероссийском конкурсе «Воспитатели России» - 40 000рублей.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3. Услуги по сопровождению участника конкурса –40 000рублей;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4. Оплата расходов, связанных с участием и сопровождением в заключительном этапе Всероссийского профессионального конкурса «Воспитатели России» (возмещение транспортных расходов) –40 000 рублей.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5. Приобретение материальных запасов –3 000 рублей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6. Прочие расходы, услуги –28 000 рублей: </w:t>
      </w:r>
    </w:p>
    <w:p w:rsidR="00E06460" w:rsidRPr="0001566A" w:rsidRDefault="00E06460" w:rsidP="00E06460">
      <w:pPr>
        <w:pStyle w:val="a5"/>
        <w:numPr>
          <w:ilvl w:val="0"/>
          <w:numId w:val="3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ценные подарки;</w:t>
      </w:r>
    </w:p>
    <w:p w:rsidR="00E06460" w:rsidRPr="0001566A" w:rsidRDefault="00E06460" w:rsidP="00E06460">
      <w:pPr>
        <w:pStyle w:val="a5"/>
        <w:numPr>
          <w:ilvl w:val="0"/>
          <w:numId w:val="3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фоторамки, адресные папки, дипломы, </w:t>
      </w:r>
    </w:p>
    <w:p w:rsidR="00E06460" w:rsidRPr="0001566A" w:rsidRDefault="00E06460" w:rsidP="00E06460">
      <w:pPr>
        <w:pStyle w:val="a5"/>
        <w:numPr>
          <w:ilvl w:val="0"/>
          <w:numId w:val="3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медали; </w:t>
      </w:r>
    </w:p>
    <w:p w:rsidR="00E06460" w:rsidRPr="0001566A" w:rsidRDefault="00E06460" w:rsidP="00E06460">
      <w:pPr>
        <w:pStyle w:val="a5"/>
        <w:numPr>
          <w:ilvl w:val="0"/>
          <w:numId w:val="3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ленты; </w:t>
      </w:r>
    </w:p>
    <w:p w:rsidR="00E06460" w:rsidRPr="0001566A" w:rsidRDefault="00E06460" w:rsidP="00E06460">
      <w:pPr>
        <w:pStyle w:val="a5"/>
        <w:numPr>
          <w:ilvl w:val="0"/>
          <w:numId w:val="3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>шары;</w:t>
      </w:r>
    </w:p>
    <w:p w:rsidR="00E06460" w:rsidRPr="0001566A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lastRenderedPageBreak/>
        <w:t>8. Оплата организационных услуг по сопровождению выездных мероприятий республиканского этапа Всероссийского конкурса  «Воспитатель года - 2013» - 8 000 рублей.</w:t>
      </w: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566A">
        <w:rPr>
          <w:rFonts w:ascii="Times New Roman" w:hAnsi="Times New Roman"/>
          <w:sz w:val="24"/>
          <w:szCs w:val="24"/>
        </w:rPr>
        <w:t xml:space="preserve">7. Оплата труда </w:t>
      </w:r>
      <w:r w:rsidR="007D0625">
        <w:rPr>
          <w:rFonts w:ascii="Times New Roman" w:hAnsi="Times New Roman"/>
          <w:sz w:val="24"/>
          <w:szCs w:val="24"/>
        </w:rPr>
        <w:t>-</w:t>
      </w:r>
      <w:r w:rsidRPr="0001566A">
        <w:rPr>
          <w:rFonts w:ascii="Times New Roman" w:hAnsi="Times New Roman"/>
          <w:sz w:val="24"/>
          <w:szCs w:val="24"/>
        </w:rPr>
        <w:t>106 000 рублей</w:t>
      </w: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Pr="007B7652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6460" w:rsidRDefault="00E06460" w:rsidP="00E064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E0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60787D"/>
    <w:multiLevelType w:val="hybridMultilevel"/>
    <w:tmpl w:val="2F28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F25AFE"/>
    <w:multiLevelType w:val="multilevel"/>
    <w:tmpl w:val="1FE27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2022621"/>
    <w:multiLevelType w:val="multilevel"/>
    <w:tmpl w:val="E8AE14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02E65C38"/>
    <w:multiLevelType w:val="hybridMultilevel"/>
    <w:tmpl w:val="354E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E648B1"/>
    <w:multiLevelType w:val="hybridMultilevel"/>
    <w:tmpl w:val="EF60D044"/>
    <w:lvl w:ilvl="0" w:tplc="E0664E1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6342C2A"/>
    <w:multiLevelType w:val="singleLevel"/>
    <w:tmpl w:val="0C90543E"/>
    <w:lvl w:ilvl="0">
      <w:start w:val="1"/>
      <w:numFmt w:val="decimal"/>
      <w:lvlText w:val="%1."/>
      <w:legacy w:legacy="1" w:legacySpace="0" w:legacyIndent="3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ACD1C1E"/>
    <w:multiLevelType w:val="hybridMultilevel"/>
    <w:tmpl w:val="6A96867E"/>
    <w:lvl w:ilvl="0" w:tplc="DC4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A1AC2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  <w:lvl w:ilvl="2" w:tplc="B32C537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  <w:lvl w:ilvl="3" w:tplc="9B0809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FF8546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7EE33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61236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44098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36ACB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>
    <w:nsid w:val="0C5840C2"/>
    <w:multiLevelType w:val="hybridMultilevel"/>
    <w:tmpl w:val="41AE00DE"/>
    <w:lvl w:ilvl="0" w:tplc="E0664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9409A"/>
    <w:multiLevelType w:val="multilevel"/>
    <w:tmpl w:val="A65220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 w:val="0"/>
      </w:rPr>
    </w:lvl>
  </w:abstractNum>
  <w:abstractNum w:abstractNumId="12">
    <w:nsid w:val="19102DF9"/>
    <w:multiLevelType w:val="hybridMultilevel"/>
    <w:tmpl w:val="EC18E442"/>
    <w:lvl w:ilvl="0" w:tplc="E0664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E10F3"/>
    <w:multiLevelType w:val="hybridMultilevel"/>
    <w:tmpl w:val="C27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E3B3E"/>
    <w:multiLevelType w:val="multilevel"/>
    <w:tmpl w:val="0A0E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>
    <w:nsid w:val="238854CF"/>
    <w:multiLevelType w:val="multilevel"/>
    <w:tmpl w:val="A82E6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3AE054C"/>
    <w:multiLevelType w:val="multilevel"/>
    <w:tmpl w:val="673E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5224919"/>
    <w:multiLevelType w:val="multilevel"/>
    <w:tmpl w:val="0688CE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29670D99"/>
    <w:multiLevelType w:val="hybridMultilevel"/>
    <w:tmpl w:val="9BB85810"/>
    <w:lvl w:ilvl="0" w:tplc="E0664E1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D2926C9"/>
    <w:multiLevelType w:val="hybridMultilevel"/>
    <w:tmpl w:val="0CDE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10926"/>
    <w:multiLevelType w:val="hybridMultilevel"/>
    <w:tmpl w:val="361A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53744"/>
    <w:multiLevelType w:val="hybridMultilevel"/>
    <w:tmpl w:val="E2A21200"/>
    <w:lvl w:ilvl="0" w:tplc="E0664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E46B2"/>
    <w:multiLevelType w:val="multilevel"/>
    <w:tmpl w:val="9EE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3812F0"/>
    <w:multiLevelType w:val="hybridMultilevel"/>
    <w:tmpl w:val="867CE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10593"/>
    <w:multiLevelType w:val="multilevel"/>
    <w:tmpl w:val="0A0E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>
    <w:nsid w:val="40401599"/>
    <w:multiLevelType w:val="multilevel"/>
    <w:tmpl w:val="8CECE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2493A84"/>
    <w:multiLevelType w:val="hybridMultilevel"/>
    <w:tmpl w:val="7848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5A32"/>
    <w:multiLevelType w:val="hybridMultilevel"/>
    <w:tmpl w:val="1484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D1A93"/>
    <w:multiLevelType w:val="multilevel"/>
    <w:tmpl w:val="75DCFE3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3E42BD6"/>
    <w:multiLevelType w:val="hybridMultilevel"/>
    <w:tmpl w:val="B224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E31AC"/>
    <w:multiLevelType w:val="hybridMultilevel"/>
    <w:tmpl w:val="418CF05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A16424"/>
    <w:multiLevelType w:val="hybridMultilevel"/>
    <w:tmpl w:val="03B226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D695977"/>
    <w:multiLevelType w:val="multilevel"/>
    <w:tmpl w:val="8A66CAD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28" w:hanging="38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/>
      </w:rPr>
    </w:lvl>
  </w:abstractNum>
  <w:abstractNum w:abstractNumId="33">
    <w:nsid w:val="5E7D2471"/>
    <w:multiLevelType w:val="hybridMultilevel"/>
    <w:tmpl w:val="B8A2A4CA"/>
    <w:lvl w:ilvl="0" w:tplc="6E7058D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197478"/>
    <w:multiLevelType w:val="multilevel"/>
    <w:tmpl w:val="A65220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 w:val="0"/>
      </w:rPr>
    </w:lvl>
  </w:abstractNum>
  <w:abstractNum w:abstractNumId="35">
    <w:nsid w:val="65A072F9"/>
    <w:multiLevelType w:val="multilevel"/>
    <w:tmpl w:val="2D0EE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481D21"/>
    <w:multiLevelType w:val="hybridMultilevel"/>
    <w:tmpl w:val="4136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26A4C"/>
    <w:multiLevelType w:val="hybridMultilevel"/>
    <w:tmpl w:val="612E75E8"/>
    <w:lvl w:ilvl="0" w:tplc="E0664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723D9"/>
    <w:multiLevelType w:val="multilevel"/>
    <w:tmpl w:val="FAC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012A8C"/>
    <w:multiLevelType w:val="hybridMultilevel"/>
    <w:tmpl w:val="E7A89FF4"/>
    <w:lvl w:ilvl="0" w:tplc="E0664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556DA"/>
    <w:multiLevelType w:val="hybridMultilevel"/>
    <w:tmpl w:val="8450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C5D12"/>
    <w:multiLevelType w:val="multilevel"/>
    <w:tmpl w:val="76760E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2"/>
  </w:num>
  <w:num w:numId="11">
    <w:abstractNumId w:val="19"/>
  </w:num>
  <w:num w:numId="12">
    <w:abstractNumId w:val="38"/>
  </w:num>
  <w:num w:numId="13">
    <w:abstractNumId w:val="2"/>
  </w:num>
  <w:num w:numId="14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7"/>
  </w:num>
  <w:num w:numId="18">
    <w:abstractNumId w:val="39"/>
  </w:num>
  <w:num w:numId="19">
    <w:abstractNumId w:val="21"/>
  </w:num>
  <w:num w:numId="20">
    <w:abstractNumId w:val="12"/>
  </w:num>
  <w:num w:numId="21">
    <w:abstractNumId w:val="4"/>
  </w:num>
  <w:num w:numId="22">
    <w:abstractNumId w:val="10"/>
  </w:num>
  <w:num w:numId="23">
    <w:abstractNumId w:val="18"/>
  </w:num>
  <w:num w:numId="24">
    <w:abstractNumId w:val="7"/>
  </w:num>
  <w:num w:numId="25">
    <w:abstractNumId w:val="33"/>
  </w:num>
  <w:num w:numId="26">
    <w:abstractNumId w:val="25"/>
  </w:num>
  <w:num w:numId="27">
    <w:abstractNumId w:val="17"/>
  </w:num>
  <w:num w:numId="28">
    <w:abstractNumId w:val="28"/>
  </w:num>
  <w:num w:numId="29">
    <w:abstractNumId w:val="35"/>
  </w:num>
  <w:num w:numId="30">
    <w:abstractNumId w:val="9"/>
  </w:num>
  <w:num w:numId="31">
    <w:abstractNumId w:val="26"/>
  </w:num>
  <w:num w:numId="32">
    <w:abstractNumId w:val="15"/>
  </w:num>
  <w:num w:numId="33">
    <w:abstractNumId w:val="8"/>
    <w:lvlOverride w:ilvl="0">
      <w:startOverride w:val="1"/>
    </w:lvlOverride>
  </w:num>
  <w:num w:numId="34">
    <w:abstractNumId w:val="23"/>
  </w:num>
  <w:num w:numId="35">
    <w:abstractNumId w:val="31"/>
  </w:num>
  <w:num w:numId="36">
    <w:abstractNumId w:val="16"/>
  </w:num>
  <w:num w:numId="37">
    <w:abstractNumId w:val="20"/>
  </w:num>
  <w:num w:numId="38">
    <w:abstractNumId w:val="6"/>
  </w:num>
  <w:num w:numId="39">
    <w:abstractNumId w:val="27"/>
  </w:num>
  <w:num w:numId="40">
    <w:abstractNumId w:val="40"/>
  </w:num>
  <w:num w:numId="41">
    <w:abstractNumId w:val="29"/>
  </w:num>
  <w:num w:numId="42">
    <w:abstractNumId w:val="14"/>
  </w:num>
  <w:num w:numId="43">
    <w:abstractNumId w:val="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98"/>
    <w:rsid w:val="00004028"/>
    <w:rsid w:val="00007170"/>
    <w:rsid w:val="0001566A"/>
    <w:rsid w:val="00016529"/>
    <w:rsid w:val="00030C43"/>
    <w:rsid w:val="000439FE"/>
    <w:rsid w:val="00047949"/>
    <w:rsid w:val="00055279"/>
    <w:rsid w:val="00060095"/>
    <w:rsid w:val="00065E3C"/>
    <w:rsid w:val="000667F1"/>
    <w:rsid w:val="0007210B"/>
    <w:rsid w:val="000850DE"/>
    <w:rsid w:val="00086AD5"/>
    <w:rsid w:val="0009066A"/>
    <w:rsid w:val="000A5CA0"/>
    <w:rsid w:val="000C78C6"/>
    <w:rsid w:val="000D5E65"/>
    <w:rsid w:val="000E7222"/>
    <w:rsid w:val="000F3399"/>
    <w:rsid w:val="000F471E"/>
    <w:rsid w:val="00122653"/>
    <w:rsid w:val="00177695"/>
    <w:rsid w:val="0018570F"/>
    <w:rsid w:val="0018667E"/>
    <w:rsid w:val="001931B9"/>
    <w:rsid w:val="00194FB5"/>
    <w:rsid w:val="001C19B7"/>
    <w:rsid w:val="001D03F5"/>
    <w:rsid w:val="001D0C31"/>
    <w:rsid w:val="001D3362"/>
    <w:rsid w:val="001D3A46"/>
    <w:rsid w:val="001E3C5B"/>
    <w:rsid w:val="001F0285"/>
    <w:rsid w:val="001F6112"/>
    <w:rsid w:val="00202929"/>
    <w:rsid w:val="00211DC5"/>
    <w:rsid w:val="00214763"/>
    <w:rsid w:val="00215660"/>
    <w:rsid w:val="00230E60"/>
    <w:rsid w:val="00263386"/>
    <w:rsid w:val="002671EE"/>
    <w:rsid w:val="00274948"/>
    <w:rsid w:val="00284449"/>
    <w:rsid w:val="002A2631"/>
    <w:rsid w:val="002B1679"/>
    <w:rsid w:val="002B6321"/>
    <w:rsid w:val="002C325F"/>
    <w:rsid w:val="002E4475"/>
    <w:rsid w:val="00303F49"/>
    <w:rsid w:val="00314197"/>
    <w:rsid w:val="003316A4"/>
    <w:rsid w:val="00335044"/>
    <w:rsid w:val="00344CDB"/>
    <w:rsid w:val="00347DC7"/>
    <w:rsid w:val="003564CC"/>
    <w:rsid w:val="00377B29"/>
    <w:rsid w:val="003822C1"/>
    <w:rsid w:val="003B124F"/>
    <w:rsid w:val="003C0A1E"/>
    <w:rsid w:val="003C5906"/>
    <w:rsid w:val="003D4BF5"/>
    <w:rsid w:val="003D5CE1"/>
    <w:rsid w:val="00405DCB"/>
    <w:rsid w:val="004060C5"/>
    <w:rsid w:val="00410048"/>
    <w:rsid w:val="00411566"/>
    <w:rsid w:val="00412F6E"/>
    <w:rsid w:val="00416506"/>
    <w:rsid w:val="00423142"/>
    <w:rsid w:val="004250A7"/>
    <w:rsid w:val="004259E6"/>
    <w:rsid w:val="00430F7C"/>
    <w:rsid w:val="004356BE"/>
    <w:rsid w:val="0044649D"/>
    <w:rsid w:val="00461E11"/>
    <w:rsid w:val="004647DD"/>
    <w:rsid w:val="004718C6"/>
    <w:rsid w:val="00476DFA"/>
    <w:rsid w:val="0048318D"/>
    <w:rsid w:val="00491F0A"/>
    <w:rsid w:val="00495667"/>
    <w:rsid w:val="004B2103"/>
    <w:rsid w:val="004D47A4"/>
    <w:rsid w:val="004D4F16"/>
    <w:rsid w:val="004F22BD"/>
    <w:rsid w:val="00525AD7"/>
    <w:rsid w:val="00551846"/>
    <w:rsid w:val="00553E19"/>
    <w:rsid w:val="005662EB"/>
    <w:rsid w:val="005745A7"/>
    <w:rsid w:val="00577904"/>
    <w:rsid w:val="00586B21"/>
    <w:rsid w:val="00587A67"/>
    <w:rsid w:val="00593CD3"/>
    <w:rsid w:val="005B0675"/>
    <w:rsid w:val="005E4E6C"/>
    <w:rsid w:val="00603AA1"/>
    <w:rsid w:val="00605BD9"/>
    <w:rsid w:val="00623459"/>
    <w:rsid w:val="0063668A"/>
    <w:rsid w:val="00640B92"/>
    <w:rsid w:val="00645BBA"/>
    <w:rsid w:val="006470CC"/>
    <w:rsid w:val="00652D25"/>
    <w:rsid w:val="0066266B"/>
    <w:rsid w:val="00666CD6"/>
    <w:rsid w:val="00674498"/>
    <w:rsid w:val="0068203F"/>
    <w:rsid w:val="0068631D"/>
    <w:rsid w:val="00686343"/>
    <w:rsid w:val="00687A27"/>
    <w:rsid w:val="00692654"/>
    <w:rsid w:val="00693FAD"/>
    <w:rsid w:val="006A0560"/>
    <w:rsid w:val="006A0F6C"/>
    <w:rsid w:val="006B4056"/>
    <w:rsid w:val="006B6144"/>
    <w:rsid w:val="006F00AE"/>
    <w:rsid w:val="00724BCC"/>
    <w:rsid w:val="007427CC"/>
    <w:rsid w:val="007501DF"/>
    <w:rsid w:val="0076276A"/>
    <w:rsid w:val="00765F86"/>
    <w:rsid w:val="00780EF1"/>
    <w:rsid w:val="007A2087"/>
    <w:rsid w:val="007A3129"/>
    <w:rsid w:val="007C1B33"/>
    <w:rsid w:val="007D0625"/>
    <w:rsid w:val="007D0CE7"/>
    <w:rsid w:val="007D27A8"/>
    <w:rsid w:val="007D39D5"/>
    <w:rsid w:val="007E120B"/>
    <w:rsid w:val="007E3725"/>
    <w:rsid w:val="007F4B44"/>
    <w:rsid w:val="008018E2"/>
    <w:rsid w:val="008110E2"/>
    <w:rsid w:val="0083211A"/>
    <w:rsid w:val="0085011E"/>
    <w:rsid w:val="008657DD"/>
    <w:rsid w:val="0086624A"/>
    <w:rsid w:val="008748AB"/>
    <w:rsid w:val="008752C9"/>
    <w:rsid w:val="00891A43"/>
    <w:rsid w:val="008A0B78"/>
    <w:rsid w:val="008B1A78"/>
    <w:rsid w:val="008D12FD"/>
    <w:rsid w:val="008D1992"/>
    <w:rsid w:val="008E3293"/>
    <w:rsid w:val="00900162"/>
    <w:rsid w:val="00906DC3"/>
    <w:rsid w:val="00916B9D"/>
    <w:rsid w:val="00952CA0"/>
    <w:rsid w:val="0095438E"/>
    <w:rsid w:val="009902FD"/>
    <w:rsid w:val="009A1396"/>
    <w:rsid w:val="009A7039"/>
    <w:rsid w:val="009A752E"/>
    <w:rsid w:val="009B4256"/>
    <w:rsid w:val="009C0C57"/>
    <w:rsid w:val="009C5652"/>
    <w:rsid w:val="009D29BD"/>
    <w:rsid w:val="009E45F2"/>
    <w:rsid w:val="00A21411"/>
    <w:rsid w:val="00A3014B"/>
    <w:rsid w:val="00A5254C"/>
    <w:rsid w:val="00A56034"/>
    <w:rsid w:val="00A66800"/>
    <w:rsid w:val="00A75AFB"/>
    <w:rsid w:val="00A876AA"/>
    <w:rsid w:val="00AA5DCB"/>
    <w:rsid w:val="00AC0B4E"/>
    <w:rsid w:val="00AC5CC9"/>
    <w:rsid w:val="00AE1DEB"/>
    <w:rsid w:val="00AE4EAE"/>
    <w:rsid w:val="00AE6CA8"/>
    <w:rsid w:val="00AF5DFB"/>
    <w:rsid w:val="00B04EBC"/>
    <w:rsid w:val="00B26347"/>
    <w:rsid w:val="00B37111"/>
    <w:rsid w:val="00B41A66"/>
    <w:rsid w:val="00B43B64"/>
    <w:rsid w:val="00B43F82"/>
    <w:rsid w:val="00B56CB3"/>
    <w:rsid w:val="00B60DB9"/>
    <w:rsid w:val="00B638A3"/>
    <w:rsid w:val="00B66B6D"/>
    <w:rsid w:val="00B70105"/>
    <w:rsid w:val="00B73D8B"/>
    <w:rsid w:val="00B861A9"/>
    <w:rsid w:val="00B87CA2"/>
    <w:rsid w:val="00B90375"/>
    <w:rsid w:val="00B92670"/>
    <w:rsid w:val="00B93FE0"/>
    <w:rsid w:val="00B956A1"/>
    <w:rsid w:val="00BA6892"/>
    <w:rsid w:val="00BB3AC4"/>
    <w:rsid w:val="00BB7679"/>
    <w:rsid w:val="00BC29C7"/>
    <w:rsid w:val="00BE4157"/>
    <w:rsid w:val="00BF1EE9"/>
    <w:rsid w:val="00C32B92"/>
    <w:rsid w:val="00C47F19"/>
    <w:rsid w:val="00C512FE"/>
    <w:rsid w:val="00C52E9D"/>
    <w:rsid w:val="00C738F8"/>
    <w:rsid w:val="00C76C99"/>
    <w:rsid w:val="00C8131C"/>
    <w:rsid w:val="00C93BAF"/>
    <w:rsid w:val="00CB1FFB"/>
    <w:rsid w:val="00CC4A11"/>
    <w:rsid w:val="00CC5100"/>
    <w:rsid w:val="00CC69A2"/>
    <w:rsid w:val="00CD212E"/>
    <w:rsid w:val="00CE76A4"/>
    <w:rsid w:val="00CF3D76"/>
    <w:rsid w:val="00D31D7B"/>
    <w:rsid w:val="00D5292C"/>
    <w:rsid w:val="00D575EC"/>
    <w:rsid w:val="00D70744"/>
    <w:rsid w:val="00D7555F"/>
    <w:rsid w:val="00D8132C"/>
    <w:rsid w:val="00D82342"/>
    <w:rsid w:val="00D9237E"/>
    <w:rsid w:val="00D93A23"/>
    <w:rsid w:val="00DC3441"/>
    <w:rsid w:val="00DD6C57"/>
    <w:rsid w:val="00DE47CF"/>
    <w:rsid w:val="00E0131F"/>
    <w:rsid w:val="00E01AB7"/>
    <w:rsid w:val="00E04D7F"/>
    <w:rsid w:val="00E06460"/>
    <w:rsid w:val="00E154E6"/>
    <w:rsid w:val="00E548E6"/>
    <w:rsid w:val="00E54D14"/>
    <w:rsid w:val="00E61CDC"/>
    <w:rsid w:val="00E9371B"/>
    <w:rsid w:val="00E93F53"/>
    <w:rsid w:val="00E963CA"/>
    <w:rsid w:val="00EB779D"/>
    <w:rsid w:val="00EC5234"/>
    <w:rsid w:val="00EC58D4"/>
    <w:rsid w:val="00EE1239"/>
    <w:rsid w:val="00EE7BCD"/>
    <w:rsid w:val="00F31EF1"/>
    <w:rsid w:val="00F3412F"/>
    <w:rsid w:val="00F60C9A"/>
    <w:rsid w:val="00F61C03"/>
    <w:rsid w:val="00F766F6"/>
    <w:rsid w:val="00F85D4B"/>
    <w:rsid w:val="00F87495"/>
    <w:rsid w:val="00F97085"/>
    <w:rsid w:val="00FA0C6E"/>
    <w:rsid w:val="00FC3FB5"/>
    <w:rsid w:val="00FC6686"/>
    <w:rsid w:val="00FE07F8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498"/>
    <w:pPr>
      <w:keepNext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74498"/>
    <w:pPr>
      <w:keepNext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449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74498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74498"/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4498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74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44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9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74498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basedOn w:val="a0"/>
    <w:uiPriority w:val="22"/>
    <w:qFormat/>
    <w:rsid w:val="00666CD6"/>
    <w:rPr>
      <w:b/>
      <w:bCs/>
    </w:rPr>
  </w:style>
  <w:style w:type="paragraph" w:styleId="aa">
    <w:name w:val="Normal (Web)"/>
    <w:basedOn w:val="a"/>
    <w:uiPriority w:val="99"/>
    <w:semiHidden/>
    <w:unhideWhenUsed/>
    <w:rsid w:val="00FE506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1F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0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498"/>
    <w:pPr>
      <w:keepNext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74498"/>
    <w:pPr>
      <w:keepNext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449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74498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74498"/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4498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74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44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9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74498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basedOn w:val="a0"/>
    <w:uiPriority w:val="22"/>
    <w:qFormat/>
    <w:rsid w:val="00666CD6"/>
    <w:rPr>
      <w:b/>
      <w:bCs/>
    </w:rPr>
  </w:style>
  <w:style w:type="paragraph" w:styleId="aa">
    <w:name w:val="Normal (Web)"/>
    <w:basedOn w:val="a"/>
    <w:uiPriority w:val="99"/>
    <w:semiHidden/>
    <w:unhideWhenUsed/>
    <w:rsid w:val="00FE506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1F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0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roip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entrdo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roip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riroip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iroipk.com)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EA80-77FA-4B28-AB3D-08C2FFF5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Хабарова</dc:creator>
  <cp:lastModifiedBy>Эмих Наталья Валерьевна</cp:lastModifiedBy>
  <cp:revision>2</cp:revision>
  <cp:lastPrinted>2013-03-18T06:12:00Z</cp:lastPrinted>
  <dcterms:created xsi:type="dcterms:W3CDTF">2013-03-21T05:28:00Z</dcterms:created>
  <dcterms:modified xsi:type="dcterms:W3CDTF">2013-03-21T05:28:00Z</dcterms:modified>
</cp:coreProperties>
</file>